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8B" w:rsidRDefault="0089158B" w:rsidP="0089158B">
      <w:pPr>
        <w:widowControl w:val="0"/>
        <w:spacing w:after="0" w:line="240" w:lineRule="auto"/>
        <w:jc w:val="center"/>
        <w:rPr>
          <w:rFonts w:ascii="Times New Roman" w:eastAsia="Courier New" w:hAnsi="Times New Roman" w:cs="Times New Roman"/>
          <w:b/>
          <w:color w:val="000000"/>
          <w:sz w:val="28"/>
          <w:szCs w:val="28"/>
        </w:rPr>
      </w:pPr>
      <w:r>
        <w:rPr>
          <w:rFonts w:ascii="Times New Roman" w:eastAsia="Courier New" w:hAnsi="Times New Roman" w:cs="Times New Roman"/>
          <w:b/>
          <w:color w:val="000000"/>
          <w:sz w:val="28"/>
          <w:szCs w:val="28"/>
        </w:rPr>
        <w:t>П</w:t>
      </w:r>
      <w:r w:rsidRPr="00EC65EC">
        <w:rPr>
          <w:rFonts w:ascii="Times New Roman" w:eastAsia="Courier New" w:hAnsi="Times New Roman" w:cs="Times New Roman"/>
          <w:b/>
          <w:color w:val="000000"/>
          <w:sz w:val="28"/>
          <w:szCs w:val="28"/>
        </w:rPr>
        <w:t>рограмма внеурочной деятельности</w:t>
      </w:r>
    </w:p>
    <w:p w:rsidR="0089158B" w:rsidRPr="00EC65EC" w:rsidRDefault="0089158B" w:rsidP="0089158B">
      <w:pPr>
        <w:widowControl w:val="0"/>
        <w:spacing w:after="0" w:line="240" w:lineRule="auto"/>
        <w:jc w:val="center"/>
        <w:rPr>
          <w:rFonts w:ascii="Times New Roman" w:eastAsia="Courier New" w:hAnsi="Times New Roman" w:cs="Times New Roman"/>
          <w:b/>
          <w:color w:val="000000"/>
          <w:sz w:val="28"/>
          <w:szCs w:val="28"/>
        </w:rPr>
      </w:pPr>
      <w:r w:rsidRPr="00EC65EC">
        <w:rPr>
          <w:rFonts w:ascii="Times New Roman" w:eastAsia="Courier New" w:hAnsi="Times New Roman" w:cs="Times New Roman"/>
          <w:b/>
          <w:color w:val="000000"/>
          <w:sz w:val="28"/>
          <w:szCs w:val="28"/>
        </w:rPr>
        <w:t>МБОУ СОШ № 8</w:t>
      </w:r>
      <w:r>
        <w:rPr>
          <w:rFonts w:ascii="Times New Roman" w:eastAsia="Courier New" w:hAnsi="Times New Roman" w:cs="Times New Roman"/>
          <w:b/>
          <w:color w:val="000000"/>
          <w:sz w:val="28"/>
          <w:szCs w:val="28"/>
        </w:rPr>
        <w:t xml:space="preserve"> </w:t>
      </w:r>
      <w:r w:rsidR="002143AB">
        <w:rPr>
          <w:rFonts w:ascii="Times New Roman" w:eastAsia="Courier New" w:hAnsi="Times New Roman" w:cs="Times New Roman"/>
          <w:b/>
          <w:color w:val="000000"/>
          <w:sz w:val="28"/>
          <w:szCs w:val="28"/>
        </w:rPr>
        <w:t>города Кузнецка</w:t>
      </w:r>
      <w:bookmarkStart w:id="0" w:name="_GoBack"/>
      <w:bookmarkEnd w:id="0"/>
    </w:p>
    <w:p w:rsidR="0089158B" w:rsidRDefault="0089158B" w:rsidP="0089158B">
      <w:pPr>
        <w:widowControl w:val="0"/>
        <w:spacing w:after="0" w:line="240" w:lineRule="auto"/>
        <w:jc w:val="center"/>
        <w:rPr>
          <w:rFonts w:ascii="Times New Roman" w:eastAsia="Courier New" w:hAnsi="Times New Roman" w:cs="Times New Roman"/>
          <w:b/>
          <w:color w:val="000000"/>
          <w:sz w:val="28"/>
          <w:szCs w:val="28"/>
        </w:rPr>
      </w:pPr>
      <w:bookmarkStart w:id="1" w:name="bookmark0"/>
      <w:proofErr w:type="spellStart"/>
      <w:r>
        <w:rPr>
          <w:rFonts w:ascii="Times New Roman" w:eastAsia="Courier New" w:hAnsi="Times New Roman" w:cs="Times New Roman"/>
          <w:b/>
          <w:color w:val="000000"/>
          <w:sz w:val="28"/>
          <w:szCs w:val="28"/>
        </w:rPr>
        <w:t>общеинтеллектуального</w:t>
      </w:r>
      <w:proofErr w:type="spellEnd"/>
      <w:r>
        <w:rPr>
          <w:rFonts w:ascii="Times New Roman" w:eastAsia="Courier New" w:hAnsi="Times New Roman" w:cs="Times New Roman"/>
          <w:b/>
          <w:color w:val="000000"/>
          <w:sz w:val="28"/>
          <w:szCs w:val="28"/>
        </w:rPr>
        <w:t xml:space="preserve"> </w:t>
      </w:r>
      <w:r w:rsidRPr="00EC65EC">
        <w:rPr>
          <w:rFonts w:ascii="Times New Roman" w:eastAsia="Courier New" w:hAnsi="Times New Roman" w:cs="Times New Roman"/>
          <w:b/>
          <w:color w:val="000000"/>
          <w:sz w:val="28"/>
          <w:szCs w:val="28"/>
        </w:rPr>
        <w:t>направления</w:t>
      </w:r>
    </w:p>
    <w:p w:rsidR="0089158B" w:rsidRPr="00EC65EC" w:rsidRDefault="0089158B" w:rsidP="0089158B">
      <w:pPr>
        <w:widowControl w:val="0"/>
        <w:spacing w:after="0" w:line="240" w:lineRule="auto"/>
        <w:jc w:val="center"/>
        <w:rPr>
          <w:rFonts w:ascii="Times New Roman" w:eastAsia="Courier New" w:hAnsi="Times New Roman" w:cs="Times New Roman"/>
          <w:b/>
          <w:color w:val="000000"/>
          <w:sz w:val="28"/>
          <w:szCs w:val="28"/>
        </w:rPr>
      </w:pPr>
      <w:r>
        <w:rPr>
          <w:rFonts w:ascii="Times New Roman" w:eastAsia="Courier New" w:hAnsi="Times New Roman" w:cs="Times New Roman"/>
          <w:b/>
          <w:color w:val="000000"/>
          <w:sz w:val="28"/>
          <w:szCs w:val="28"/>
        </w:rPr>
        <w:t>«Язык – душа народа»</w:t>
      </w:r>
    </w:p>
    <w:p w:rsidR="0089158B" w:rsidRPr="00EC65EC" w:rsidRDefault="0089158B" w:rsidP="0089158B">
      <w:pPr>
        <w:widowControl w:val="0"/>
        <w:spacing w:after="0" w:line="240" w:lineRule="auto"/>
        <w:jc w:val="center"/>
        <w:rPr>
          <w:rFonts w:ascii="Times New Roman" w:eastAsia="Courier New" w:hAnsi="Times New Roman" w:cs="Times New Roman"/>
          <w:color w:val="000000"/>
          <w:sz w:val="24"/>
          <w:szCs w:val="24"/>
        </w:rPr>
      </w:pPr>
    </w:p>
    <w:bookmarkEnd w:id="1"/>
    <w:p w:rsidR="0089158B" w:rsidRPr="00EC65EC" w:rsidRDefault="0089158B" w:rsidP="0089158B">
      <w:pPr>
        <w:widowControl w:val="0"/>
        <w:spacing w:after="0" w:line="240" w:lineRule="auto"/>
        <w:jc w:val="center"/>
        <w:rPr>
          <w:rFonts w:ascii="Times New Roman" w:eastAsia="Courier New" w:hAnsi="Times New Roman" w:cs="Times New Roman"/>
          <w:b/>
          <w:color w:val="000000"/>
          <w:sz w:val="24"/>
          <w:szCs w:val="24"/>
        </w:rPr>
      </w:pPr>
      <w:r w:rsidRPr="00EC65EC">
        <w:rPr>
          <w:rFonts w:ascii="Times New Roman" w:eastAsia="Courier New" w:hAnsi="Times New Roman" w:cs="Times New Roman"/>
          <w:b/>
          <w:color w:val="000000"/>
          <w:sz w:val="24"/>
          <w:szCs w:val="24"/>
        </w:rPr>
        <w:t>Общая характеристика программы</w:t>
      </w:r>
    </w:p>
    <w:p w:rsidR="0089158B" w:rsidRPr="00EC65EC" w:rsidRDefault="0089158B" w:rsidP="0089158B">
      <w:pPr>
        <w:widowControl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roofErr w:type="gramStart"/>
      <w:r>
        <w:rPr>
          <w:rFonts w:ascii="Times New Roman" w:eastAsia="Times New Roman" w:hAnsi="Times New Roman" w:cs="Times New Roman"/>
          <w:sz w:val="24"/>
          <w:szCs w:val="24"/>
          <w:lang w:bidi="en-US"/>
        </w:rPr>
        <w:t>П</w:t>
      </w:r>
      <w:r w:rsidRPr="00EC65EC">
        <w:rPr>
          <w:rFonts w:ascii="Times New Roman" w:eastAsia="Times New Roman" w:hAnsi="Times New Roman" w:cs="Times New Roman"/>
          <w:sz w:val="24"/>
          <w:szCs w:val="24"/>
          <w:lang w:bidi="en-US"/>
        </w:rPr>
        <w:t>рограмма внеурочной деятельности МБОУ СОШ № 8</w:t>
      </w:r>
      <w:r>
        <w:rPr>
          <w:rFonts w:ascii="Times New Roman" w:eastAsia="Times New Roman" w:hAnsi="Times New Roman" w:cs="Times New Roman"/>
          <w:sz w:val="24"/>
          <w:szCs w:val="24"/>
          <w:lang w:bidi="en-US"/>
        </w:rPr>
        <w:t xml:space="preserve"> </w:t>
      </w:r>
      <w:r w:rsidRPr="00EC65EC">
        <w:rPr>
          <w:rFonts w:ascii="Times New Roman" w:eastAsia="Times New Roman" w:hAnsi="Times New Roman" w:cs="Times New Roman"/>
          <w:sz w:val="24"/>
          <w:szCs w:val="24"/>
          <w:lang w:bidi="en-US"/>
        </w:rPr>
        <w:t xml:space="preserve">города Кузнецка </w:t>
      </w:r>
      <w:r>
        <w:rPr>
          <w:rFonts w:ascii="Times New Roman" w:eastAsia="Times New Roman" w:hAnsi="Times New Roman" w:cs="Times New Roman"/>
          <w:sz w:val="24"/>
          <w:szCs w:val="24"/>
          <w:lang w:bidi="en-US"/>
        </w:rPr>
        <w:t xml:space="preserve"> </w:t>
      </w:r>
      <w:r w:rsidRPr="00EC65EC">
        <w:rPr>
          <w:rFonts w:ascii="Times New Roman" w:eastAsia="Times New Roman" w:hAnsi="Times New Roman" w:cs="Times New Roman"/>
          <w:sz w:val="24"/>
          <w:szCs w:val="24"/>
          <w:lang w:bidi="en-US"/>
        </w:rPr>
        <w:t xml:space="preserve"> </w:t>
      </w:r>
      <w:proofErr w:type="spellStart"/>
      <w:r w:rsidRPr="00314DDD">
        <w:rPr>
          <w:rFonts w:ascii="Times New Roman" w:eastAsia="Courier New" w:hAnsi="Times New Roman" w:cs="Times New Roman"/>
          <w:color w:val="000000"/>
          <w:sz w:val="24"/>
          <w:szCs w:val="24"/>
        </w:rPr>
        <w:t>общеинтеллектуального</w:t>
      </w:r>
      <w:proofErr w:type="spellEnd"/>
      <w:r w:rsidRPr="00314DDD">
        <w:rPr>
          <w:rFonts w:ascii="Times New Roman" w:eastAsia="Courier New" w:hAnsi="Times New Roman" w:cs="Times New Roman"/>
          <w:color w:val="000000"/>
          <w:sz w:val="24"/>
          <w:szCs w:val="24"/>
        </w:rPr>
        <w:t xml:space="preserve"> направления «</w:t>
      </w:r>
      <w:r>
        <w:rPr>
          <w:rFonts w:ascii="Times New Roman" w:eastAsia="Courier New" w:hAnsi="Times New Roman" w:cs="Times New Roman"/>
          <w:color w:val="000000"/>
          <w:sz w:val="24"/>
          <w:szCs w:val="24"/>
        </w:rPr>
        <w:t>Язык – душа народа</w:t>
      </w:r>
      <w:r w:rsidRPr="00314DDD">
        <w:rPr>
          <w:rFonts w:ascii="Times New Roman" w:eastAsia="Courier New" w:hAnsi="Times New Roman" w:cs="Times New Roman"/>
          <w:color w:val="000000"/>
          <w:sz w:val="24"/>
          <w:szCs w:val="24"/>
        </w:rPr>
        <w:t>»</w:t>
      </w:r>
      <w:r>
        <w:rPr>
          <w:rFonts w:ascii="Times New Roman" w:eastAsia="Courier New" w:hAnsi="Times New Roman" w:cs="Times New Roman"/>
          <w:color w:val="000000"/>
          <w:sz w:val="24"/>
          <w:szCs w:val="24"/>
        </w:rPr>
        <w:t xml:space="preserve"> </w:t>
      </w:r>
      <w:r w:rsidRPr="00EC65EC">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Pr="00EC65EC">
        <w:rPr>
          <w:rFonts w:ascii="Times New Roman" w:eastAsia="Times New Roman" w:hAnsi="Times New Roman" w:cs="Times New Roman"/>
          <w:sz w:val="24"/>
          <w:szCs w:val="24"/>
          <w:lang w:bidi="en-US"/>
        </w:rPr>
        <w:t xml:space="preserve">для основной школы разработана на основе федерального государственного  образовательного стандарта основного общего образования,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Концепции духовно-нравственного развития и воспитания гражданина России, </w:t>
      </w:r>
      <w:r w:rsidRPr="00AC76AA">
        <w:rPr>
          <w:rFonts w:ascii="Times New Roman" w:eastAsia="Times New Roman" w:hAnsi="Times New Roman" w:cs="Times New Roman"/>
          <w:sz w:val="24"/>
          <w:szCs w:val="24"/>
        </w:rPr>
        <w:t>дополняет систему работы по развитию речи учащихся 5 – 7 классов, которая</w:t>
      </w:r>
      <w:proofErr w:type="gramEnd"/>
      <w:r w:rsidRPr="00AC76AA">
        <w:rPr>
          <w:rFonts w:ascii="Times New Roman" w:eastAsia="Times New Roman" w:hAnsi="Times New Roman" w:cs="Times New Roman"/>
          <w:sz w:val="24"/>
          <w:szCs w:val="24"/>
        </w:rPr>
        <w:t xml:space="preserve"> заложена в учебном пособии «Русская речь» под редакцией </w:t>
      </w:r>
      <w:proofErr w:type="spellStart"/>
      <w:r w:rsidRPr="00AC76AA">
        <w:rPr>
          <w:rFonts w:ascii="Times New Roman" w:eastAsia="Times New Roman" w:hAnsi="Times New Roman" w:cs="Times New Roman"/>
          <w:sz w:val="24"/>
          <w:szCs w:val="24"/>
        </w:rPr>
        <w:t>Е.И.Никитиной</w:t>
      </w:r>
      <w:proofErr w:type="spellEnd"/>
      <w:r w:rsidRPr="00AC76AA">
        <w:rPr>
          <w:rFonts w:ascii="Times New Roman" w:eastAsia="Times New Roman" w:hAnsi="Times New Roman" w:cs="Times New Roman"/>
          <w:sz w:val="24"/>
          <w:szCs w:val="24"/>
        </w:rPr>
        <w:t>, предназначена для углубления имеющихся знаний и направлена на развитие коммуникативно-речевой компетенции учащихся.</w:t>
      </w:r>
    </w:p>
    <w:p w:rsidR="0089158B" w:rsidRDefault="0089158B" w:rsidP="0089158B">
      <w:pPr>
        <w:pStyle w:val="a3"/>
        <w:ind w:firstLine="708"/>
        <w:jc w:val="both"/>
        <w:rPr>
          <w:rFonts w:ascii="Times New Roman" w:hAnsi="Times New Roman"/>
          <w:b/>
          <w:sz w:val="24"/>
          <w:szCs w:val="24"/>
          <w:lang w:val="ru-RU"/>
        </w:rPr>
      </w:pPr>
    </w:p>
    <w:p w:rsidR="0089158B" w:rsidRPr="00B709F5" w:rsidRDefault="0089158B" w:rsidP="0089158B">
      <w:pPr>
        <w:pStyle w:val="a3"/>
        <w:ind w:firstLine="708"/>
        <w:jc w:val="center"/>
        <w:rPr>
          <w:rFonts w:ascii="Times New Roman" w:hAnsi="Times New Roman"/>
          <w:b/>
          <w:sz w:val="24"/>
          <w:szCs w:val="24"/>
          <w:lang w:val="ru-RU"/>
        </w:rPr>
      </w:pPr>
      <w:r w:rsidRPr="00B709F5">
        <w:rPr>
          <w:rFonts w:ascii="Times New Roman" w:hAnsi="Times New Roman"/>
          <w:b/>
          <w:sz w:val="24"/>
          <w:szCs w:val="24"/>
          <w:lang w:val="ru-RU"/>
        </w:rPr>
        <w:t>Структура програ</w:t>
      </w:r>
      <w:r>
        <w:rPr>
          <w:rFonts w:ascii="Times New Roman" w:hAnsi="Times New Roman"/>
          <w:b/>
          <w:sz w:val="24"/>
          <w:szCs w:val="24"/>
          <w:lang w:val="ru-RU"/>
        </w:rPr>
        <w:t>м</w:t>
      </w:r>
      <w:r w:rsidRPr="00B709F5">
        <w:rPr>
          <w:rFonts w:ascii="Times New Roman" w:hAnsi="Times New Roman"/>
          <w:b/>
          <w:sz w:val="24"/>
          <w:szCs w:val="24"/>
          <w:lang w:val="ru-RU"/>
        </w:rPr>
        <w:t>мы</w:t>
      </w:r>
    </w:p>
    <w:p w:rsidR="0089158B" w:rsidRDefault="0089158B" w:rsidP="0089158B">
      <w:pPr>
        <w:pStyle w:val="a3"/>
        <w:ind w:firstLine="708"/>
        <w:jc w:val="both"/>
        <w:rPr>
          <w:rFonts w:ascii="Times New Roman" w:hAnsi="Times New Roman"/>
          <w:sz w:val="24"/>
          <w:szCs w:val="24"/>
          <w:lang w:val="ru-RU"/>
        </w:rPr>
      </w:pPr>
      <w:r>
        <w:rPr>
          <w:rFonts w:ascii="Times New Roman" w:hAnsi="Times New Roman"/>
          <w:sz w:val="24"/>
          <w:szCs w:val="24"/>
          <w:lang w:val="ru-RU"/>
        </w:rPr>
        <w:t>П</w:t>
      </w:r>
      <w:r w:rsidRPr="00751C95">
        <w:rPr>
          <w:rFonts w:ascii="Times New Roman" w:hAnsi="Times New Roman"/>
          <w:sz w:val="24"/>
          <w:szCs w:val="24"/>
          <w:lang w:val="ru-RU"/>
        </w:rPr>
        <w:t xml:space="preserve">рограмма включает </w:t>
      </w:r>
      <w:r>
        <w:rPr>
          <w:rFonts w:ascii="Times New Roman" w:hAnsi="Times New Roman"/>
          <w:sz w:val="24"/>
          <w:szCs w:val="24"/>
          <w:lang w:val="ru-RU"/>
        </w:rPr>
        <w:t>четыре</w:t>
      </w:r>
      <w:r w:rsidRPr="00751C95">
        <w:rPr>
          <w:rFonts w:ascii="Times New Roman" w:hAnsi="Times New Roman"/>
          <w:sz w:val="24"/>
          <w:szCs w:val="24"/>
          <w:lang w:val="ru-RU"/>
        </w:rPr>
        <w:t xml:space="preserve"> раздела: </w:t>
      </w:r>
    </w:p>
    <w:p w:rsidR="0089158B" w:rsidRDefault="0089158B" w:rsidP="0089158B">
      <w:pPr>
        <w:pStyle w:val="a3"/>
        <w:numPr>
          <w:ilvl w:val="0"/>
          <w:numId w:val="1"/>
        </w:numPr>
        <w:jc w:val="both"/>
        <w:rPr>
          <w:rFonts w:ascii="Times New Roman" w:hAnsi="Times New Roman"/>
          <w:sz w:val="24"/>
          <w:szCs w:val="24"/>
          <w:lang w:val="ru-RU"/>
        </w:rPr>
      </w:pPr>
      <w:proofErr w:type="gramStart"/>
      <w:r w:rsidRPr="00751C95">
        <w:rPr>
          <w:rFonts w:ascii="Times New Roman" w:hAnsi="Times New Roman"/>
          <w:sz w:val="24"/>
          <w:szCs w:val="24"/>
          <w:lang w:val="ru-RU"/>
        </w:rPr>
        <w:t>«Пояснительн</w:t>
      </w:r>
      <w:r>
        <w:rPr>
          <w:rFonts w:ascii="Times New Roman" w:hAnsi="Times New Roman"/>
          <w:sz w:val="24"/>
          <w:szCs w:val="24"/>
          <w:lang w:val="ru-RU"/>
        </w:rPr>
        <w:t>ая</w:t>
      </w:r>
      <w:r w:rsidRPr="00751C95">
        <w:rPr>
          <w:rFonts w:ascii="Times New Roman" w:hAnsi="Times New Roman"/>
          <w:sz w:val="24"/>
          <w:szCs w:val="24"/>
          <w:lang w:val="ru-RU"/>
        </w:rPr>
        <w:t xml:space="preserve"> записк</w:t>
      </w:r>
      <w:r>
        <w:rPr>
          <w:rFonts w:ascii="Times New Roman" w:hAnsi="Times New Roman"/>
          <w:sz w:val="24"/>
          <w:szCs w:val="24"/>
          <w:lang w:val="ru-RU"/>
        </w:rPr>
        <w:t>а</w:t>
      </w:r>
      <w:r w:rsidRPr="00751C95">
        <w:rPr>
          <w:rFonts w:ascii="Times New Roman" w:hAnsi="Times New Roman"/>
          <w:sz w:val="24"/>
          <w:szCs w:val="24"/>
          <w:lang w:val="ru-RU"/>
        </w:rPr>
        <w:t>»</w:t>
      </w:r>
      <w:r>
        <w:rPr>
          <w:rFonts w:ascii="Times New Roman" w:hAnsi="Times New Roman"/>
          <w:sz w:val="24"/>
          <w:szCs w:val="24"/>
          <w:lang w:val="ru-RU"/>
        </w:rPr>
        <w:t>, дающая общую характеристику обще интеллектуальному  направлению,  раскрывающая цели и задачи обучения, воспитания и развития детей по данному направлению внеурочной деятельности; информацию о продолжительности каждого занятия, о том, для детей какого возраста предназначена программа, особенностях места проведения занятий, о видах деятельности и педагогических принципах, на основе которых построено содержание программы, об ожидаемом результате.</w:t>
      </w:r>
      <w:proofErr w:type="gramEnd"/>
    </w:p>
    <w:p w:rsidR="0089158B" w:rsidRDefault="0089158B" w:rsidP="0089158B">
      <w:pPr>
        <w:pStyle w:val="a3"/>
        <w:numPr>
          <w:ilvl w:val="0"/>
          <w:numId w:val="1"/>
        </w:numPr>
        <w:jc w:val="both"/>
        <w:rPr>
          <w:rFonts w:ascii="Times New Roman" w:hAnsi="Times New Roman"/>
          <w:sz w:val="24"/>
          <w:szCs w:val="24"/>
          <w:lang w:val="ru-RU"/>
        </w:rPr>
      </w:pPr>
      <w:r w:rsidRPr="00751C95">
        <w:rPr>
          <w:rFonts w:ascii="Times New Roman" w:hAnsi="Times New Roman"/>
          <w:sz w:val="24"/>
          <w:szCs w:val="24"/>
          <w:lang w:val="ru-RU"/>
        </w:rPr>
        <w:t xml:space="preserve">«Основное содержание» курса с перечнем разделов; </w:t>
      </w:r>
    </w:p>
    <w:p w:rsidR="0089158B" w:rsidRPr="00910853" w:rsidRDefault="0089158B" w:rsidP="0089158B">
      <w:pPr>
        <w:pStyle w:val="a3"/>
        <w:numPr>
          <w:ilvl w:val="0"/>
          <w:numId w:val="1"/>
        </w:numPr>
        <w:jc w:val="both"/>
        <w:rPr>
          <w:rFonts w:ascii="Times New Roman" w:hAnsi="Times New Roman"/>
          <w:sz w:val="24"/>
          <w:szCs w:val="24"/>
          <w:lang w:val="ru-RU"/>
        </w:rPr>
      </w:pPr>
      <w:r w:rsidRPr="00910853">
        <w:rPr>
          <w:rFonts w:ascii="Times New Roman" w:hAnsi="Times New Roman"/>
          <w:sz w:val="24"/>
          <w:szCs w:val="24"/>
          <w:lang w:val="ru-RU"/>
        </w:rPr>
        <w:t>«</w:t>
      </w:r>
      <w:proofErr w:type="spellStart"/>
      <w:r w:rsidRPr="00910853">
        <w:rPr>
          <w:rFonts w:ascii="Times New Roman" w:hAnsi="Times New Roman"/>
          <w:color w:val="000000"/>
          <w:sz w:val="24"/>
          <w:szCs w:val="24"/>
        </w:rPr>
        <w:t>Материально-техническое</w:t>
      </w:r>
      <w:proofErr w:type="spellEnd"/>
      <w:r w:rsidRPr="00910853">
        <w:rPr>
          <w:rFonts w:ascii="Times New Roman" w:hAnsi="Times New Roman"/>
          <w:color w:val="000000"/>
          <w:sz w:val="24"/>
          <w:szCs w:val="24"/>
        </w:rPr>
        <w:t xml:space="preserve"> </w:t>
      </w:r>
      <w:proofErr w:type="spellStart"/>
      <w:r w:rsidRPr="00910853">
        <w:rPr>
          <w:rFonts w:ascii="Times New Roman" w:hAnsi="Times New Roman"/>
          <w:color w:val="000000"/>
          <w:sz w:val="24"/>
          <w:szCs w:val="24"/>
        </w:rPr>
        <w:t>обеспечение</w:t>
      </w:r>
      <w:proofErr w:type="spellEnd"/>
      <w:r w:rsidRPr="00910853">
        <w:rPr>
          <w:rFonts w:ascii="Times New Roman" w:hAnsi="Times New Roman"/>
          <w:sz w:val="24"/>
          <w:szCs w:val="24"/>
          <w:lang w:val="ru-RU"/>
        </w:rPr>
        <w:t>»</w:t>
      </w:r>
      <w:r>
        <w:rPr>
          <w:rFonts w:ascii="Times New Roman" w:hAnsi="Times New Roman"/>
          <w:sz w:val="24"/>
          <w:szCs w:val="24"/>
          <w:lang w:val="ru-RU"/>
        </w:rPr>
        <w:t>;</w:t>
      </w:r>
    </w:p>
    <w:p w:rsidR="0089158B" w:rsidRDefault="0089158B" w:rsidP="0089158B">
      <w:pPr>
        <w:pStyle w:val="a3"/>
        <w:numPr>
          <w:ilvl w:val="0"/>
          <w:numId w:val="1"/>
        </w:numPr>
        <w:jc w:val="both"/>
        <w:rPr>
          <w:rFonts w:ascii="Times New Roman" w:hAnsi="Times New Roman"/>
          <w:sz w:val="24"/>
          <w:szCs w:val="24"/>
          <w:lang w:val="ru-RU"/>
        </w:rPr>
      </w:pPr>
      <w:r w:rsidRPr="00751C95">
        <w:rPr>
          <w:rFonts w:ascii="Times New Roman" w:hAnsi="Times New Roman"/>
          <w:sz w:val="24"/>
          <w:szCs w:val="24"/>
          <w:lang w:val="ru-RU"/>
        </w:rPr>
        <w:t>«</w:t>
      </w:r>
      <w:r>
        <w:rPr>
          <w:rFonts w:ascii="Times New Roman" w:hAnsi="Times New Roman"/>
          <w:sz w:val="24"/>
          <w:szCs w:val="24"/>
          <w:lang w:val="ru-RU"/>
        </w:rPr>
        <w:t>Учебно-тематический план</w:t>
      </w:r>
      <w:r w:rsidRPr="00751C95">
        <w:rPr>
          <w:rFonts w:ascii="Times New Roman" w:hAnsi="Times New Roman"/>
          <w:sz w:val="24"/>
          <w:szCs w:val="24"/>
          <w:lang w:val="ru-RU"/>
        </w:rPr>
        <w:t xml:space="preserve">» с определением основных видов учебной деятельности школьников; </w:t>
      </w:r>
    </w:p>
    <w:p w:rsidR="0089158B" w:rsidRPr="00EC65EC" w:rsidRDefault="0089158B" w:rsidP="0089158B">
      <w:pPr>
        <w:spacing w:after="0" w:line="240" w:lineRule="auto"/>
        <w:ind w:firstLine="708"/>
        <w:jc w:val="both"/>
        <w:rPr>
          <w:rFonts w:ascii="Times New Roman" w:eastAsia="Times New Roman" w:hAnsi="Times New Roman" w:cs="Times New Roman"/>
          <w:b/>
          <w:sz w:val="24"/>
          <w:szCs w:val="24"/>
          <w:lang w:bidi="en-US"/>
        </w:rPr>
      </w:pPr>
    </w:p>
    <w:p w:rsidR="0089158B" w:rsidRPr="00EC65EC" w:rsidRDefault="0089158B" w:rsidP="0089158B">
      <w:pPr>
        <w:spacing w:before="100" w:beforeAutospacing="1" w:after="100" w:afterAutospacing="1" w:line="240" w:lineRule="auto"/>
        <w:jc w:val="center"/>
        <w:rPr>
          <w:rFonts w:ascii="Times New Roman" w:eastAsia="Times New Roman" w:hAnsi="Times New Roman" w:cs="Times New Roman"/>
          <w:b/>
          <w:sz w:val="24"/>
          <w:szCs w:val="24"/>
        </w:rPr>
      </w:pPr>
      <w:r w:rsidRPr="00EC65EC">
        <w:rPr>
          <w:rFonts w:ascii="Times New Roman" w:eastAsia="Times New Roman" w:hAnsi="Times New Roman" w:cs="Times New Roman"/>
          <w:b/>
          <w:sz w:val="24"/>
          <w:szCs w:val="24"/>
        </w:rPr>
        <w:t>ПОЯСНИТЕЛЬНАЯ ЗАПИСКА</w:t>
      </w:r>
    </w:p>
    <w:p w:rsidR="0089158B" w:rsidRDefault="0089158B" w:rsidP="0089158B">
      <w:pPr>
        <w:spacing w:before="100" w:beforeAutospacing="1" w:after="100" w:afterAutospacing="1" w:line="240" w:lineRule="auto"/>
        <w:jc w:val="center"/>
        <w:rPr>
          <w:rFonts w:ascii="Times New Roman" w:eastAsia="Times New Roman" w:hAnsi="Times New Roman" w:cs="Times New Roman"/>
          <w:b/>
          <w:sz w:val="24"/>
          <w:szCs w:val="24"/>
        </w:rPr>
      </w:pPr>
      <w:r w:rsidRPr="00EC65EC">
        <w:rPr>
          <w:rFonts w:ascii="Times New Roman" w:eastAsia="Times New Roman" w:hAnsi="Times New Roman" w:cs="Times New Roman"/>
          <w:b/>
          <w:sz w:val="24"/>
          <w:szCs w:val="24"/>
        </w:rPr>
        <w:t xml:space="preserve">Общая характеристика </w:t>
      </w:r>
      <w:proofErr w:type="spellStart"/>
      <w:r>
        <w:rPr>
          <w:rFonts w:ascii="Times New Roman" w:eastAsia="Times New Roman" w:hAnsi="Times New Roman" w:cs="Times New Roman"/>
          <w:b/>
          <w:sz w:val="24"/>
          <w:szCs w:val="24"/>
        </w:rPr>
        <w:t>общеинтеллектуального</w:t>
      </w:r>
      <w:proofErr w:type="spellEnd"/>
      <w:r>
        <w:rPr>
          <w:rFonts w:ascii="Times New Roman" w:eastAsia="Times New Roman" w:hAnsi="Times New Roman" w:cs="Times New Roman"/>
          <w:b/>
          <w:sz w:val="24"/>
          <w:szCs w:val="24"/>
        </w:rPr>
        <w:t xml:space="preserve"> </w:t>
      </w:r>
      <w:r w:rsidRPr="00EC65EC">
        <w:rPr>
          <w:rFonts w:ascii="Times New Roman" w:eastAsia="Times New Roman" w:hAnsi="Times New Roman" w:cs="Times New Roman"/>
          <w:b/>
          <w:sz w:val="24"/>
          <w:szCs w:val="24"/>
        </w:rPr>
        <w:t>направления «</w:t>
      </w:r>
      <w:r>
        <w:rPr>
          <w:rFonts w:ascii="Times New Roman" w:eastAsia="Times New Roman" w:hAnsi="Times New Roman" w:cs="Times New Roman"/>
          <w:b/>
          <w:sz w:val="24"/>
          <w:szCs w:val="24"/>
        </w:rPr>
        <w:t>Язык – душа народа</w:t>
      </w:r>
      <w:r w:rsidRPr="00EC65EC">
        <w:rPr>
          <w:rFonts w:ascii="Times New Roman" w:eastAsia="Times New Roman" w:hAnsi="Times New Roman" w:cs="Times New Roman"/>
          <w:b/>
          <w:sz w:val="24"/>
          <w:szCs w:val="24"/>
        </w:rPr>
        <w:t>»</w:t>
      </w:r>
    </w:p>
    <w:p w:rsidR="0089158B" w:rsidRPr="0089158B" w:rsidRDefault="0089158B" w:rsidP="0089158B">
      <w:pPr>
        <w:spacing w:after="0"/>
        <w:ind w:firstLine="708"/>
        <w:jc w:val="both"/>
        <w:rPr>
          <w:rFonts w:ascii="Times New Roman" w:eastAsia="Times New Roman" w:hAnsi="Times New Roman" w:cs="Times New Roman"/>
          <w:sz w:val="24"/>
          <w:szCs w:val="24"/>
        </w:rPr>
      </w:pPr>
      <w:r w:rsidRPr="0089158B">
        <w:rPr>
          <w:rFonts w:ascii="Times New Roman" w:eastAsia="Times New Roman" w:hAnsi="Times New Roman" w:cs="Times New Roman"/>
          <w:sz w:val="24"/>
          <w:szCs w:val="24"/>
        </w:rPr>
        <w:t xml:space="preserve">Проблема общения - одна из самых важных сегодня проблем в различных областях развития общества: это и менеджмент, и социальная и возрастная психология, и теория воспитания… Данная проблема актуальна была всегда, но особое значение она приобретает сегодня. В мире, постоянно меняющемся, необходимы нестандартно мыслящие, творческие люди, умеющие преобразить любую ситуацию. </w:t>
      </w:r>
    </w:p>
    <w:p w:rsidR="0089158B" w:rsidRPr="0089158B" w:rsidRDefault="0089158B" w:rsidP="0089158B">
      <w:pPr>
        <w:spacing w:after="0"/>
        <w:ind w:firstLine="708"/>
        <w:jc w:val="both"/>
        <w:rPr>
          <w:rFonts w:ascii="Times New Roman" w:eastAsia="Times New Roman" w:hAnsi="Times New Roman" w:cs="Times New Roman"/>
          <w:sz w:val="24"/>
          <w:szCs w:val="24"/>
        </w:rPr>
      </w:pPr>
      <w:r w:rsidRPr="0089158B">
        <w:rPr>
          <w:rFonts w:ascii="Times New Roman" w:eastAsia="Times New Roman" w:hAnsi="Times New Roman" w:cs="Times New Roman"/>
          <w:sz w:val="24"/>
          <w:szCs w:val="24"/>
        </w:rPr>
        <w:t xml:space="preserve">Современные условия, сама жизнь, общая картина того, что происходит сегодня с русским языком, требуют коренного пересмотра отношения к нему. Причиной, вызвавшей эту необходимость, стал общий кризис в стране, кризисное состояние русского языка, снижение речевой культуры общества. Крайнее обеднение разговорного языка, подмена его просторечием и жаргоном, снижение культуры печатного слова, использование варваризмов без особой необходимости, появление целых сфер жизни, где русский язык заменён английским, резкое снижение культуры деловой речи, правила общения посредством Интернета и предельно кратких SMS, почти полное исчезновение личной </w:t>
      </w:r>
      <w:r w:rsidRPr="0089158B">
        <w:rPr>
          <w:rFonts w:ascii="Times New Roman" w:eastAsia="Times New Roman" w:hAnsi="Times New Roman" w:cs="Times New Roman"/>
          <w:sz w:val="24"/>
          <w:szCs w:val="24"/>
        </w:rPr>
        <w:lastRenderedPageBreak/>
        <w:t>переписки. И таких, объективных причин изменений, происходящих с русским языком, в наше время много.</w:t>
      </w:r>
    </w:p>
    <w:p w:rsidR="0089158B" w:rsidRPr="0089158B" w:rsidRDefault="0089158B" w:rsidP="0089158B">
      <w:pPr>
        <w:spacing w:after="0"/>
        <w:ind w:firstLine="708"/>
        <w:jc w:val="both"/>
        <w:rPr>
          <w:rFonts w:ascii="Times New Roman" w:eastAsia="Times New Roman" w:hAnsi="Times New Roman" w:cs="Times New Roman"/>
          <w:sz w:val="24"/>
          <w:szCs w:val="24"/>
        </w:rPr>
      </w:pPr>
      <w:r w:rsidRPr="0089158B">
        <w:rPr>
          <w:rFonts w:ascii="Times New Roman" w:eastAsia="Times New Roman" w:hAnsi="Times New Roman" w:cs="Times New Roman"/>
          <w:sz w:val="24"/>
          <w:szCs w:val="24"/>
        </w:rPr>
        <w:t>В последнее время многие дети стали мало читать, их увлекает телевизор, компьютер, Интернет. Большие произведения учащихся просто раздражают, школьники пытаются заменить их кинофильмом или рассказом товарища, прочитавшего книгу. Скучные большие по объёму программные сочинения не могут способствовать пробуждению интереса к предмету, а зачастую вызывают излишнюю напряжённость и тревожность.</w:t>
      </w:r>
    </w:p>
    <w:p w:rsidR="0089158B" w:rsidRPr="0089158B" w:rsidRDefault="0089158B" w:rsidP="0089158B">
      <w:pPr>
        <w:spacing w:after="0"/>
        <w:jc w:val="both"/>
        <w:rPr>
          <w:rFonts w:ascii="Times New Roman" w:eastAsia="Times New Roman" w:hAnsi="Times New Roman" w:cs="Times New Roman"/>
          <w:sz w:val="24"/>
          <w:szCs w:val="24"/>
        </w:rPr>
      </w:pPr>
      <w:r w:rsidRPr="0089158B">
        <w:rPr>
          <w:rFonts w:ascii="Times New Roman" w:eastAsia="Times New Roman" w:hAnsi="Times New Roman" w:cs="Times New Roman"/>
          <w:sz w:val="24"/>
          <w:szCs w:val="24"/>
        </w:rPr>
        <w:t> </w:t>
      </w:r>
      <w:r w:rsidRPr="0089158B">
        <w:rPr>
          <w:rFonts w:ascii="Times New Roman" w:eastAsia="Times New Roman" w:hAnsi="Times New Roman" w:cs="Times New Roman"/>
          <w:sz w:val="24"/>
          <w:szCs w:val="24"/>
        </w:rPr>
        <w:tab/>
        <w:t>Обучение в школе предполагает всестороннее развитие ребёнка, в том числе, немаловажно и развитие связной речи. С</w:t>
      </w:r>
      <w:r w:rsidRPr="0089158B">
        <w:rPr>
          <w:rFonts w:ascii="Times New Roman" w:eastAsia="Times New Roman" w:hAnsi="Times New Roman" w:cs="Times New Roman"/>
          <w:bCs/>
          <w:sz w:val="24"/>
          <w:szCs w:val="24"/>
        </w:rPr>
        <w:t>овершенствование связной речи учащихся</w:t>
      </w:r>
      <w:r w:rsidRPr="0089158B">
        <w:rPr>
          <w:rFonts w:ascii="Times New Roman" w:eastAsia="Times New Roman" w:hAnsi="Times New Roman" w:cs="Times New Roman"/>
          <w:sz w:val="24"/>
          <w:szCs w:val="24"/>
        </w:rPr>
        <w:t xml:space="preserve"> среднего и старшего звена общеобразовательной школы </w:t>
      </w:r>
      <w:r w:rsidRPr="0089158B">
        <w:rPr>
          <w:rFonts w:ascii="Times New Roman" w:eastAsia="Times New Roman" w:hAnsi="Times New Roman" w:cs="Times New Roman"/>
          <w:bCs/>
          <w:sz w:val="24"/>
          <w:szCs w:val="24"/>
        </w:rPr>
        <w:t>является неоспоримым фактором, влияющим на дальнейшее гармоничное и всестороннее развитие личности ребенка в целом</w:t>
      </w:r>
      <w:r w:rsidRPr="0089158B">
        <w:rPr>
          <w:rFonts w:ascii="Times New Roman" w:eastAsia="Times New Roman" w:hAnsi="Times New Roman" w:cs="Times New Roman"/>
          <w:sz w:val="24"/>
          <w:szCs w:val="24"/>
        </w:rPr>
        <w:t xml:space="preserve">. </w:t>
      </w:r>
    </w:p>
    <w:p w:rsidR="0089158B" w:rsidRDefault="0089158B" w:rsidP="0089158B">
      <w:pPr>
        <w:spacing w:before="100" w:beforeAutospacing="1" w:after="100" w:afterAutospacing="1" w:line="240" w:lineRule="auto"/>
        <w:ind w:firstLine="708"/>
        <w:jc w:val="both"/>
        <w:rPr>
          <w:rFonts w:ascii="Times New Roman" w:eastAsia="Times New Roman" w:hAnsi="Times New Roman" w:cs="Times New Roman"/>
          <w:bCs/>
          <w:sz w:val="24"/>
          <w:szCs w:val="24"/>
        </w:rPr>
      </w:pPr>
      <w:r w:rsidRPr="0089158B">
        <w:rPr>
          <w:rFonts w:ascii="Times New Roman" w:eastAsia="Times New Roman" w:hAnsi="Times New Roman" w:cs="Times New Roman"/>
          <w:sz w:val="24"/>
          <w:szCs w:val="24"/>
        </w:rPr>
        <w:t>Для того чтобы ученик сумел создать оригинальный текст, иногда не требуется обучение. </w:t>
      </w:r>
      <w:r w:rsidRPr="0089158B">
        <w:rPr>
          <w:rFonts w:ascii="Times New Roman" w:eastAsia="Times New Roman" w:hAnsi="Times New Roman" w:cs="Times New Roman"/>
          <w:sz w:val="24"/>
          <w:szCs w:val="24"/>
        </w:rPr>
        <w:tab/>
        <w:t xml:space="preserve">Стимулировать развитие речевых умений, веру школьников в собственные силы и успех, способствовать саморазвитию учащихся призвана продуманная, интересная система работы </w:t>
      </w:r>
      <w:proofErr w:type="gramStart"/>
      <w:r w:rsidRPr="0089158B">
        <w:rPr>
          <w:rFonts w:ascii="Times New Roman" w:eastAsia="Times New Roman" w:hAnsi="Times New Roman" w:cs="Times New Roman"/>
          <w:sz w:val="24"/>
          <w:szCs w:val="24"/>
        </w:rPr>
        <w:t>–</w:t>
      </w:r>
      <w:r w:rsidRPr="0089158B">
        <w:rPr>
          <w:rFonts w:ascii="Times New Roman" w:eastAsia="Times New Roman" w:hAnsi="Times New Roman" w:cs="Times New Roman"/>
          <w:bCs/>
          <w:sz w:val="24"/>
          <w:szCs w:val="24"/>
        </w:rPr>
        <w:t>к</w:t>
      </w:r>
      <w:proofErr w:type="gramEnd"/>
      <w:r w:rsidRPr="0089158B">
        <w:rPr>
          <w:rFonts w:ascii="Times New Roman" w:eastAsia="Times New Roman" w:hAnsi="Times New Roman" w:cs="Times New Roman"/>
          <w:bCs/>
          <w:sz w:val="24"/>
          <w:szCs w:val="24"/>
        </w:rPr>
        <w:t>урс</w:t>
      </w:r>
      <w:r>
        <w:rPr>
          <w:rFonts w:ascii="Times New Roman" w:eastAsia="Times New Roman" w:hAnsi="Times New Roman" w:cs="Times New Roman"/>
          <w:bCs/>
          <w:sz w:val="24"/>
          <w:szCs w:val="24"/>
        </w:rPr>
        <w:t>а</w:t>
      </w:r>
      <w:r w:rsidRPr="0089158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Язык – душа народа</w:t>
      </w:r>
      <w:r w:rsidRPr="0089158B">
        <w:rPr>
          <w:rFonts w:ascii="Times New Roman" w:eastAsia="Times New Roman" w:hAnsi="Times New Roman" w:cs="Times New Roman"/>
          <w:bCs/>
          <w:sz w:val="24"/>
          <w:szCs w:val="24"/>
        </w:rPr>
        <w:t>».</w:t>
      </w:r>
    </w:p>
    <w:p w:rsidR="0089158B" w:rsidRPr="0089158B" w:rsidRDefault="0089158B" w:rsidP="0089158B">
      <w:pPr>
        <w:spacing w:after="0"/>
        <w:jc w:val="both"/>
        <w:rPr>
          <w:rFonts w:ascii="Times New Roman" w:eastAsia="Times New Roman" w:hAnsi="Times New Roman" w:cs="Times New Roman"/>
          <w:sz w:val="24"/>
          <w:szCs w:val="24"/>
        </w:rPr>
      </w:pPr>
      <w:r w:rsidRPr="002936BE">
        <w:rPr>
          <w:rFonts w:ascii="Times New Roman" w:eastAsia="Times New Roman" w:hAnsi="Times New Roman" w:cs="Times New Roman"/>
          <w:b/>
          <w:bCs/>
          <w:sz w:val="24"/>
          <w:szCs w:val="24"/>
        </w:rPr>
        <w:t>Цель</w:t>
      </w:r>
      <w:r>
        <w:rPr>
          <w:rFonts w:ascii="Times New Roman" w:eastAsia="Times New Roman" w:hAnsi="Times New Roman" w:cs="Times New Roman"/>
          <w:b/>
          <w:bCs/>
          <w:sz w:val="24"/>
          <w:szCs w:val="24"/>
        </w:rPr>
        <w:t xml:space="preserve"> данной программы</w:t>
      </w:r>
      <w:r w:rsidRPr="002936BE">
        <w:rPr>
          <w:rFonts w:ascii="Times New Roman" w:eastAsia="Times New Roman" w:hAnsi="Times New Roman" w:cs="Times New Roman"/>
          <w:sz w:val="24"/>
          <w:szCs w:val="24"/>
        </w:rPr>
        <w:t xml:space="preserve">:   </w:t>
      </w:r>
      <w:r w:rsidRPr="0089158B">
        <w:rPr>
          <w:rFonts w:ascii="Times New Roman" w:eastAsia="Times New Roman" w:hAnsi="Times New Roman" w:cs="Times New Roman"/>
          <w:sz w:val="24"/>
          <w:szCs w:val="24"/>
        </w:rPr>
        <w:t>дать понимание общих законов создания мини-текстов, их внутренней логики, выработать навыки написания письменных работ малой формы на любые темы, определённых жанров и разного уровня.</w:t>
      </w:r>
    </w:p>
    <w:p w:rsidR="0089158B" w:rsidRDefault="0089158B" w:rsidP="0089158B">
      <w:pPr>
        <w:spacing w:before="100" w:beforeAutospacing="1" w:after="100" w:afterAutospacing="1" w:line="240" w:lineRule="auto"/>
        <w:jc w:val="both"/>
        <w:rPr>
          <w:rFonts w:ascii="Times New Roman" w:eastAsia="Times New Roman" w:hAnsi="Times New Roman" w:cs="Times New Roman"/>
          <w:sz w:val="24"/>
          <w:szCs w:val="24"/>
        </w:rPr>
      </w:pPr>
      <w:r w:rsidRPr="002936BE">
        <w:rPr>
          <w:rFonts w:ascii="Times New Roman" w:eastAsia="Times New Roman" w:hAnsi="Times New Roman" w:cs="Times New Roman"/>
          <w:b/>
          <w:bCs/>
          <w:sz w:val="24"/>
          <w:szCs w:val="24"/>
        </w:rPr>
        <w:t>Задачи</w:t>
      </w:r>
      <w:r w:rsidRPr="002936BE">
        <w:rPr>
          <w:rFonts w:ascii="Times New Roman" w:eastAsia="Times New Roman" w:hAnsi="Times New Roman" w:cs="Times New Roman"/>
          <w:sz w:val="24"/>
          <w:szCs w:val="24"/>
        </w:rPr>
        <w:t>:</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помочь школьникам подняться на новую ступень речевой культуры, научиться более осознанно и свободно пользоваться богатствами  родного языка для передачи своих мыслей и чувств;</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работать не только над обогащением словаря учащихся, но и над увеличением подвижности того запаса слов, которым владеет ученик в данный момент;</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соблюдать совокупность требований к правильной и хорошей речи;</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править написанное;</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развивать речевое чутьё, гибкость и смелость мышления, вызвать стремление быть вдумчивым и проницательным читателем;</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формировать умение мыслить творчески, рассуждать логично, доказательно, с опорой на анализ текста художественного произведения или жизненный опыт;</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 xml:space="preserve">учить </w:t>
      </w:r>
      <w:proofErr w:type="gramStart"/>
      <w:r w:rsidRPr="00AC76AA">
        <w:rPr>
          <w:rFonts w:ascii="Times New Roman" w:eastAsia="Times New Roman" w:hAnsi="Times New Roman" w:cs="Times New Roman"/>
          <w:sz w:val="24"/>
          <w:szCs w:val="24"/>
        </w:rPr>
        <w:t>критически</w:t>
      </w:r>
      <w:proofErr w:type="gramEnd"/>
      <w:r w:rsidRPr="00AC76AA">
        <w:rPr>
          <w:rFonts w:ascii="Times New Roman" w:eastAsia="Times New Roman" w:hAnsi="Times New Roman" w:cs="Times New Roman"/>
          <w:sz w:val="24"/>
          <w:szCs w:val="24"/>
        </w:rPr>
        <w:t xml:space="preserve"> оценивать чужой и свой опыт, сопоставлять различные точки зрения, убеждать, контролировать свою речь;</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формировать собственный письменный стиль каждого ребёнка;</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выявлять творческие способности у каждого школьника;</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способствовать расширению кругозора, развитию общей культуры, формированию умения работать в коллективе (в паре, в группе), созданию благоприятного психологического климата;</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организовывать дифференцированный подход в обучении школьников;</w:t>
      </w:r>
    </w:p>
    <w:p w:rsidR="0089158B" w:rsidRPr="00AC76AA"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t>помочь ребёнку преодолеть комплексы, справиться со своими коммуникативными проблемами, развивать речь, память, внимание, способствовать становлению характера, умению побороть себя и свои пороки;</w:t>
      </w:r>
    </w:p>
    <w:p w:rsidR="0089158B" w:rsidRPr="0089158B" w:rsidRDefault="0089158B" w:rsidP="0089158B">
      <w:pPr>
        <w:numPr>
          <w:ilvl w:val="0"/>
          <w:numId w:val="3"/>
        </w:numPr>
        <w:spacing w:after="0"/>
        <w:jc w:val="both"/>
        <w:rPr>
          <w:rFonts w:ascii="Times New Roman" w:eastAsia="Times New Roman" w:hAnsi="Times New Roman" w:cs="Times New Roman"/>
          <w:sz w:val="24"/>
          <w:szCs w:val="24"/>
        </w:rPr>
      </w:pPr>
      <w:r w:rsidRPr="00AC76AA">
        <w:rPr>
          <w:rFonts w:ascii="Times New Roman" w:eastAsia="Times New Roman" w:hAnsi="Times New Roman" w:cs="Times New Roman"/>
          <w:sz w:val="24"/>
          <w:szCs w:val="24"/>
        </w:rPr>
        <w:lastRenderedPageBreak/>
        <w:t>помочь учителю-словеснику раскрыть ученикам красоту и богатство русского языка, показать им его многообразные возможности, приучить детей вдумчиво относиться к слову и побудить к созданию собственных творческих работ.</w:t>
      </w:r>
    </w:p>
    <w:p w:rsidR="0089158B" w:rsidRPr="002E4CCF" w:rsidRDefault="0089158B" w:rsidP="0089158B">
      <w:pPr>
        <w:spacing w:before="100" w:beforeAutospacing="1" w:after="100" w:afterAutospacing="1" w:line="240" w:lineRule="auto"/>
        <w:jc w:val="center"/>
        <w:rPr>
          <w:rFonts w:ascii="Times New Roman" w:eastAsia="Times New Roman" w:hAnsi="Times New Roman" w:cs="Times New Roman"/>
          <w:sz w:val="24"/>
          <w:szCs w:val="24"/>
        </w:rPr>
      </w:pPr>
      <w:r w:rsidRPr="002E4CCF">
        <w:rPr>
          <w:rFonts w:ascii="Times New Roman" w:eastAsia="Times New Roman" w:hAnsi="Times New Roman" w:cs="Times New Roman"/>
          <w:b/>
          <w:bCs/>
          <w:sz w:val="24"/>
          <w:szCs w:val="24"/>
        </w:rPr>
        <w:t>Особенности реализации программы внеурочной деятельности: количество часов и место проведения занятий.</w:t>
      </w:r>
    </w:p>
    <w:p w:rsidR="0089158B" w:rsidRPr="002E4CCF" w:rsidRDefault="0089158B" w:rsidP="0089158B">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Pr="002E4CCF">
        <w:rPr>
          <w:rFonts w:ascii="Times New Roman" w:eastAsia="Times New Roman" w:hAnsi="Times New Roman" w:cs="Times New Roman"/>
          <w:sz w:val="24"/>
          <w:szCs w:val="24"/>
        </w:rPr>
        <w:t xml:space="preserve">рограмма внеурочной деятельности по </w:t>
      </w:r>
      <w:proofErr w:type="spellStart"/>
      <w:r w:rsidRPr="00D161BB">
        <w:rPr>
          <w:rFonts w:ascii="Times New Roman" w:eastAsia="Times New Roman" w:hAnsi="Times New Roman" w:cs="Times New Roman"/>
          <w:sz w:val="24"/>
          <w:szCs w:val="24"/>
        </w:rPr>
        <w:t>обще</w:t>
      </w:r>
      <w:r>
        <w:rPr>
          <w:rFonts w:ascii="Times New Roman" w:eastAsia="Times New Roman" w:hAnsi="Times New Roman" w:cs="Times New Roman"/>
          <w:sz w:val="24"/>
          <w:szCs w:val="24"/>
        </w:rPr>
        <w:t>интеллектуальному</w:t>
      </w:r>
      <w:proofErr w:type="spellEnd"/>
      <w:r w:rsidRPr="00D161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направлению </w:t>
      </w:r>
      <w:r w:rsidRPr="00D161BB">
        <w:rPr>
          <w:rFonts w:ascii="Times New Roman" w:eastAsia="Times New Roman" w:hAnsi="Times New Roman" w:cs="Times New Roman"/>
          <w:sz w:val="24"/>
          <w:szCs w:val="24"/>
        </w:rPr>
        <w:t>«</w:t>
      </w:r>
      <w:r>
        <w:rPr>
          <w:rFonts w:ascii="Times New Roman" w:eastAsia="Times New Roman" w:hAnsi="Times New Roman" w:cs="Times New Roman"/>
          <w:sz w:val="24"/>
          <w:szCs w:val="24"/>
        </w:rPr>
        <w:t>Язык – душа народа</w:t>
      </w:r>
      <w:r w:rsidRPr="00D161BB">
        <w:rPr>
          <w:rFonts w:ascii="Times New Roman" w:eastAsia="Times New Roman" w:hAnsi="Times New Roman" w:cs="Times New Roman"/>
          <w:sz w:val="24"/>
          <w:szCs w:val="24"/>
        </w:rPr>
        <w:t>»</w:t>
      </w:r>
      <w:r w:rsidRPr="002E4CCF">
        <w:rPr>
          <w:rFonts w:ascii="Times New Roman" w:eastAsia="Times New Roman" w:hAnsi="Times New Roman" w:cs="Times New Roman"/>
          <w:sz w:val="24"/>
          <w:szCs w:val="24"/>
        </w:rPr>
        <w:t xml:space="preserve"> предназначена для обучающихся </w:t>
      </w:r>
      <w:r>
        <w:rPr>
          <w:rFonts w:ascii="Times New Roman" w:eastAsia="Times New Roman" w:hAnsi="Times New Roman" w:cs="Times New Roman"/>
          <w:sz w:val="24"/>
          <w:szCs w:val="24"/>
        </w:rPr>
        <w:t>6-8</w:t>
      </w:r>
      <w:r w:rsidRPr="002E4CCF">
        <w:rPr>
          <w:rFonts w:ascii="Times New Roman" w:eastAsia="Times New Roman" w:hAnsi="Times New Roman" w:cs="Times New Roman"/>
          <w:sz w:val="24"/>
          <w:szCs w:val="24"/>
        </w:rPr>
        <w:t xml:space="preserve">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т.е. 45 минут.</w:t>
      </w:r>
    </w:p>
    <w:p w:rsidR="0089158B" w:rsidRPr="002E4CCF" w:rsidRDefault="0089158B" w:rsidP="0089158B">
      <w:pPr>
        <w:spacing w:before="100" w:beforeAutospacing="1" w:after="100" w:afterAutospacing="1" w:line="240" w:lineRule="auto"/>
        <w:ind w:firstLine="708"/>
        <w:jc w:val="both"/>
        <w:rPr>
          <w:rFonts w:ascii="Times New Roman" w:eastAsia="Times New Roman" w:hAnsi="Times New Roman" w:cs="Times New Roman"/>
          <w:sz w:val="24"/>
          <w:szCs w:val="24"/>
        </w:rPr>
      </w:pPr>
      <w:r w:rsidRPr="002E4CCF">
        <w:rPr>
          <w:rFonts w:ascii="Times New Roman" w:eastAsia="Times New Roman" w:hAnsi="Times New Roman" w:cs="Times New Roman"/>
          <w:sz w:val="24"/>
          <w:szCs w:val="24"/>
        </w:rPr>
        <w:t xml:space="preserve">Занятия проводятся в </w:t>
      </w:r>
      <w:r>
        <w:rPr>
          <w:rFonts w:ascii="Times New Roman" w:eastAsia="Times New Roman" w:hAnsi="Times New Roman" w:cs="Times New Roman"/>
          <w:sz w:val="24"/>
          <w:szCs w:val="24"/>
        </w:rPr>
        <w:t xml:space="preserve">кабинете русского языка. </w:t>
      </w:r>
      <w:proofErr w:type="spellStart"/>
      <w:r w:rsidRPr="002E4CCF">
        <w:rPr>
          <w:rFonts w:ascii="Times New Roman" w:eastAsia="Times New Roman" w:hAnsi="Times New Roman" w:cs="Times New Roman"/>
          <w:sz w:val="24"/>
          <w:szCs w:val="24"/>
        </w:rPr>
        <w:t>Здоровьесберегающая</w:t>
      </w:r>
      <w:proofErr w:type="spellEnd"/>
      <w:r w:rsidRPr="002E4CCF">
        <w:rPr>
          <w:rFonts w:ascii="Times New Roman" w:eastAsia="Times New Roman" w:hAnsi="Times New Roman" w:cs="Times New Roman"/>
          <w:sz w:val="24"/>
          <w:szCs w:val="24"/>
        </w:rPr>
        <w:t xml:space="preserve"> организация образовательного процесса предполагает использование форм и методов обучения, адекватных возрастным возможностям занимающихся.</w:t>
      </w:r>
    </w:p>
    <w:p w:rsidR="0089158B" w:rsidRDefault="0089158B" w:rsidP="0089158B">
      <w:pPr>
        <w:spacing w:before="100" w:beforeAutospacing="1" w:after="100" w:afterAutospacing="1" w:line="240" w:lineRule="auto"/>
        <w:jc w:val="center"/>
        <w:rPr>
          <w:rFonts w:ascii="Times New Roman" w:eastAsia="Times New Roman" w:hAnsi="Times New Roman" w:cs="Times New Roman"/>
          <w:b/>
          <w:sz w:val="24"/>
          <w:szCs w:val="24"/>
        </w:rPr>
      </w:pPr>
      <w:r w:rsidRPr="008A652A">
        <w:rPr>
          <w:rFonts w:ascii="Times New Roman" w:eastAsia="Times New Roman" w:hAnsi="Times New Roman" w:cs="Times New Roman"/>
          <w:b/>
          <w:sz w:val="24"/>
          <w:szCs w:val="24"/>
        </w:rPr>
        <w:t xml:space="preserve">Реализация программы </w:t>
      </w:r>
    </w:p>
    <w:p w:rsidR="0089158B" w:rsidRPr="00D239CE" w:rsidRDefault="0089158B" w:rsidP="0089158B">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xml:space="preserve">Программа </w:t>
      </w:r>
      <w:r w:rsidRPr="00EC65EC">
        <w:rPr>
          <w:rFonts w:ascii="Times New Roman" w:eastAsia="Times New Roman" w:hAnsi="Times New Roman" w:cs="Times New Roman"/>
          <w:sz w:val="24"/>
          <w:szCs w:val="24"/>
        </w:rPr>
        <w:t>предназначен</w:t>
      </w:r>
      <w:r>
        <w:rPr>
          <w:rFonts w:ascii="Times New Roman" w:eastAsia="Times New Roman" w:hAnsi="Times New Roman" w:cs="Times New Roman"/>
          <w:sz w:val="24"/>
          <w:szCs w:val="24"/>
        </w:rPr>
        <w:t>а</w:t>
      </w:r>
      <w:r w:rsidRPr="00EC65EC">
        <w:rPr>
          <w:rFonts w:ascii="Times New Roman" w:eastAsia="Times New Roman" w:hAnsi="Times New Roman" w:cs="Times New Roman"/>
          <w:sz w:val="24"/>
          <w:szCs w:val="24"/>
        </w:rPr>
        <w:t xml:space="preserve"> для обучающихся </w:t>
      </w:r>
      <w:r>
        <w:rPr>
          <w:rFonts w:ascii="Times New Roman" w:eastAsia="Times New Roman" w:hAnsi="Times New Roman" w:cs="Times New Roman"/>
          <w:sz w:val="24"/>
          <w:szCs w:val="24"/>
        </w:rPr>
        <w:t>6-8</w:t>
      </w:r>
      <w:r w:rsidRPr="00EC65EC">
        <w:rPr>
          <w:rFonts w:ascii="Times New Roman" w:eastAsia="Times New Roman" w:hAnsi="Times New Roman" w:cs="Times New Roman"/>
          <w:sz w:val="24"/>
          <w:szCs w:val="24"/>
        </w:rPr>
        <w:t xml:space="preserve"> классов.</w:t>
      </w:r>
      <w:r w:rsidRPr="008218C3">
        <w:rPr>
          <w:rFonts w:ascii="Times New Roman" w:hAnsi="Times New Roman"/>
          <w:sz w:val="24"/>
          <w:szCs w:val="24"/>
        </w:rPr>
        <w:t xml:space="preserve"> </w:t>
      </w:r>
      <w:r>
        <w:rPr>
          <w:rFonts w:ascii="Times New Roman" w:hAnsi="Times New Roman"/>
          <w:sz w:val="24"/>
          <w:szCs w:val="24"/>
        </w:rPr>
        <w:t>Программа рассчитана на 105 часов по 35 часов в каждом году обучения из расчета 1 занятие в неделю.</w:t>
      </w:r>
    </w:p>
    <w:p w:rsidR="0089158B" w:rsidRPr="006C570C" w:rsidRDefault="0089158B" w:rsidP="0089158B">
      <w:pPr>
        <w:spacing w:before="100" w:beforeAutospacing="1" w:after="100" w:afterAutospacing="1" w:line="240" w:lineRule="auto"/>
        <w:jc w:val="both"/>
        <w:rPr>
          <w:rFonts w:ascii="Times New Roman" w:eastAsia="Times New Roman" w:hAnsi="Times New Roman" w:cs="Times New Roman"/>
          <w:sz w:val="24"/>
          <w:szCs w:val="24"/>
          <w:u w:val="single"/>
        </w:rPr>
      </w:pPr>
    </w:p>
    <w:p w:rsidR="0089158B" w:rsidRDefault="0089158B" w:rsidP="0089158B">
      <w:pPr>
        <w:spacing w:before="100" w:beforeAutospacing="1" w:after="100" w:afterAutospacing="1" w:line="240" w:lineRule="auto"/>
        <w:jc w:val="center"/>
        <w:rPr>
          <w:rFonts w:ascii="Times New Roman" w:eastAsia="Times New Roman" w:hAnsi="Times New Roman" w:cs="Times New Roman"/>
          <w:b/>
          <w:sz w:val="24"/>
          <w:szCs w:val="24"/>
        </w:rPr>
      </w:pPr>
      <w:r w:rsidRPr="00D84A1F">
        <w:rPr>
          <w:rFonts w:ascii="Times New Roman" w:eastAsia="Times New Roman" w:hAnsi="Times New Roman" w:cs="Times New Roman"/>
          <w:b/>
          <w:sz w:val="24"/>
          <w:szCs w:val="24"/>
        </w:rPr>
        <w:t>Требования к знаниям и умениям, которые должны приобрести обучающиеся в процессе реализации программы внеурочной деятельности</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общеинтеллектуального</w:t>
      </w:r>
      <w:proofErr w:type="spellEnd"/>
      <w:r>
        <w:rPr>
          <w:rFonts w:ascii="Times New Roman" w:eastAsia="Times New Roman" w:hAnsi="Times New Roman" w:cs="Times New Roman"/>
          <w:b/>
          <w:sz w:val="24"/>
          <w:szCs w:val="24"/>
        </w:rPr>
        <w:t xml:space="preserve"> </w:t>
      </w:r>
      <w:r w:rsidRPr="00EC65EC">
        <w:rPr>
          <w:rFonts w:ascii="Times New Roman" w:eastAsia="Times New Roman" w:hAnsi="Times New Roman" w:cs="Times New Roman"/>
          <w:b/>
          <w:sz w:val="24"/>
          <w:szCs w:val="24"/>
        </w:rPr>
        <w:t>направления «</w:t>
      </w:r>
      <w:r>
        <w:rPr>
          <w:rFonts w:ascii="Times New Roman" w:eastAsia="Times New Roman" w:hAnsi="Times New Roman" w:cs="Times New Roman"/>
          <w:b/>
          <w:sz w:val="24"/>
          <w:szCs w:val="24"/>
        </w:rPr>
        <w:t>Язык – душа народа</w:t>
      </w:r>
      <w:r w:rsidRPr="00EC65EC">
        <w:rPr>
          <w:rFonts w:ascii="Times New Roman" w:eastAsia="Times New Roman" w:hAnsi="Times New Roman" w:cs="Times New Roman"/>
          <w:b/>
          <w:sz w:val="24"/>
          <w:szCs w:val="24"/>
        </w:rPr>
        <w:t>»</w:t>
      </w:r>
    </w:p>
    <w:p w:rsidR="000D2A9F" w:rsidRDefault="0089158B" w:rsidP="0089158B">
      <w:pPr>
        <w:ind w:firstLine="708"/>
        <w:jc w:val="both"/>
        <w:rPr>
          <w:rFonts w:ascii="Times New Roman" w:hAnsi="Times New Roman" w:cs="Times New Roman"/>
          <w:sz w:val="24"/>
          <w:szCs w:val="24"/>
        </w:rPr>
      </w:pPr>
      <w:r w:rsidRPr="0089158B">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89158B">
        <w:rPr>
          <w:rFonts w:ascii="Times New Roman" w:hAnsi="Times New Roman" w:cs="Times New Roman"/>
          <w:sz w:val="24"/>
          <w:szCs w:val="24"/>
        </w:rPr>
        <w:t>метапредметной</w:t>
      </w:r>
      <w:proofErr w:type="spellEnd"/>
      <w:r w:rsidRPr="0089158B">
        <w:rPr>
          <w:rFonts w:ascii="Times New Roman" w:hAnsi="Times New Roman" w:cs="Times New Roman"/>
          <w:sz w:val="24"/>
          <w:szCs w:val="24"/>
        </w:rPr>
        <w:t xml:space="preserve"> функции, которую данный курс выполняет в системе школьного образования. В процессе обучения ученик получает возможность совершенствовать </w:t>
      </w:r>
      <w:proofErr w:type="spellStart"/>
      <w:r w:rsidRPr="0089158B">
        <w:rPr>
          <w:rFonts w:ascii="Times New Roman" w:hAnsi="Times New Roman" w:cs="Times New Roman"/>
          <w:sz w:val="24"/>
          <w:szCs w:val="24"/>
        </w:rPr>
        <w:t>общеучебные</w:t>
      </w:r>
      <w:proofErr w:type="spellEnd"/>
      <w:r w:rsidRPr="0089158B">
        <w:rPr>
          <w:rFonts w:ascii="Times New Roman" w:hAnsi="Times New Roman" w:cs="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0D2A9F" w:rsidRDefault="0089158B" w:rsidP="0089158B">
      <w:pPr>
        <w:ind w:firstLine="708"/>
        <w:jc w:val="both"/>
        <w:rPr>
          <w:rFonts w:ascii="Times New Roman" w:hAnsi="Times New Roman" w:cs="Times New Roman"/>
          <w:sz w:val="24"/>
          <w:szCs w:val="24"/>
        </w:rPr>
      </w:pPr>
      <w:r w:rsidRPr="0089158B">
        <w:rPr>
          <w:rFonts w:ascii="Times New Roman" w:hAnsi="Times New Roman" w:cs="Times New Roman"/>
          <w:sz w:val="24"/>
          <w:szCs w:val="24"/>
        </w:rPr>
        <w:t xml:space="preserve">В процессе работы совершенствуются и развиваются следующие </w:t>
      </w:r>
      <w:proofErr w:type="spellStart"/>
      <w:r w:rsidRPr="000D2A9F">
        <w:rPr>
          <w:rFonts w:ascii="Times New Roman" w:hAnsi="Times New Roman" w:cs="Times New Roman"/>
          <w:b/>
          <w:sz w:val="24"/>
          <w:szCs w:val="24"/>
        </w:rPr>
        <w:t>общеучебные</w:t>
      </w:r>
      <w:proofErr w:type="spellEnd"/>
      <w:r w:rsidRPr="000D2A9F">
        <w:rPr>
          <w:rFonts w:ascii="Times New Roman" w:hAnsi="Times New Roman" w:cs="Times New Roman"/>
          <w:b/>
          <w:sz w:val="24"/>
          <w:szCs w:val="24"/>
        </w:rPr>
        <w:t xml:space="preserve"> умения: коммуникативные</w:t>
      </w:r>
      <w:r w:rsidRPr="0089158B">
        <w:rPr>
          <w:rFonts w:ascii="Times New Roman" w:hAnsi="Times New Roman" w:cs="Times New Roman"/>
          <w:sz w:val="24"/>
          <w:szCs w:val="24"/>
        </w:rPr>
        <w:t xml:space="preserve"> (владение всеми видами речевой деятельности и основами культуры устной и письменной речи, умениями и навыками использования языка в жизненно важных для учащихся сферах и ситуациях общения), </w:t>
      </w:r>
    </w:p>
    <w:p w:rsidR="000D2A9F" w:rsidRDefault="0089158B" w:rsidP="0089158B">
      <w:pPr>
        <w:ind w:firstLine="708"/>
        <w:jc w:val="both"/>
        <w:rPr>
          <w:rFonts w:ascii="Times New Roman" w:hAnsi="Times New Roman" w:cs="Times New Roman"/>
          <w:sz w:val="24"/>
          <w:szCs w:val="24"/>
        </w:rPr>
      </w:pPr>
      <w:proofErr w:type="gramStart"/>
      <w:r w:rsidRPr="000D2A9F">
        <w:rPr>
          <w:rFonts w:ascii="Times New Roman" w:hAnsi="Times New Roman" w:cs="Times New Roman"/>
          <w:b/>
          <w:sz w:val="24"/>
          <w:szCs w:val="24"/>
        </w:rPr>
        <w:t>интеллектуальные</w:t>
      </w:r>
      <w:r w:rsidRPr="0089158B">
        <w:rPr>
          <w:rFonts w:ascii="Times New Roman" w:hAnsi="Times New Roman" w:cs="Times New Roman"/>
          <w:sz w:val="24"/>
          <w:szCs w:val="24"/>
        </w:rPr>
        <w:t xml:space="preserve">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89158B">
        <w:rPr>
          <w:rFonts w:ascii="Times New Roman" w:hAnsi="Times New Roman" w:cs="Times New Roman"/>
          <w:sz w:val="24"/>
          <w:szCs w:val="24"/>
        </w:rPr>
        <w:t>самокоррекцию</w:t>
      </w:r>
      <w:proofErr w:type="spellEnd"/>
      <w:r w:rsidRPr="0089158B">
        <w:rPr>
          <w:rFonts w:ascii="Times New Roman" w:hAnsi="Times New Roman" w:cs="Times New Roman"/>
          <w:sz w:val="24"/>
          <w:szCs w:val="24"/>
        </w:rPr>
        <w:t xml:space="preserve">). </w:t>
      </w:r>
      <w:proofErr w:type="gramEnd"/>
    </w:p>
    <w:p w:rsidR="000D2A9F" w:rsidRDefault="0089158B" w:rsidP="0089158B">
      <w:pPr>
        <w:ind w:firstLine="708"/>
        <w:jc w:val="both"/>
        <w:rPr>
          <w:rFonts w:ascii="Times New Roman" w:hAnsi="Times New Roman" w:cs="Times New Roman"/>
          <w:sz w:val="24"/>
          <w:szCs w:val="24"/>
        </w:rPr>
      </w:pPr>
      <w:r w:rsidRPr="0089158B">
        <w:rPr>
          <w:rFonts w:ascii="Times New Roman" w:hAnsi="Times New Roman" w:cs="Times New Roman"/>
          <w:sz w:val="24"/>
          <w:szCs w:val="24"/>
        </w:rPr>
        <w:t xml:space="preserve">Программа курса предусматривает формирование у учащихся </w:t>
      </w:r>
      <w:proofErr w:type="spellStart"/>
      <w:r w:rsidRPr="0089158B">
        <w:rPr>
          <w:rFonts w:ascii="Times New Roman" w:hAnsi="Times New Roman" w:cs="Times New Roman"/>
          <w:sz w:val="24"/>
          <w:szCs w:val="24"/>
        </w:rPr>
        <w:t>общеучебных</w:t>
      </w:r>
      <w:proofErr w:type="spellEnd"/>
      <w:r w:rsidRPr="0089158B">
        <w:rPr>
          <w:rFonts w:ascii="Times New Roman" w:hAnsi="Times New Roman" w:cs="Times New Roman"/>
          <w:sz w:val="24"/>
          <w:szCs w:val="24"/>
        </w:rPr>
        <w:t xml:space="preserve"> умений и навыков, овладение ими универсальными учебными действиями: </w:t>
      </w:r>
    </w:p>
    <w:p w:rsidR="000D2A9F" w:rsidRDefault="0089158B" w:rsidP="0089158B">
      <w:pPr>
        <w:ind w:firstLine="708"/>
        <w:jc w:val="both"/>
        <w:rPr>
          <w:rFonts w:ascii="Times New Roman" w:hAnsi="Times New Roman" w:cs="Times New Roman"/>
          <w:sz w:val="24"/>
          <w:szCs w:val="24"/>
        </w:rPr>
      </w:pPr>
      <w:proofErr w:type="gramStart"/>
      <w:r w:rsidRPr="0089158B">
        <w:rPr>
          <w:rFonts w:ascii="Times New Roman" w:hAnsi="Times New Roman" w:cs="Times New Roman"/>
          <w:sz w:val="24"/>
          <w:szCs w:val="24"/>
        </w:rPr>
        <w:lastRenderedPageBreak/>
        <w:t xml:space="preserve">В блок </w:t>
      </w:r>
      <w:r w:rsidRPr="000D2A9F">
        <w:rPr>
          <w:rFonts w:ascii="Times New Roman" w:hAnsi="Times New Roman" w:cs="Times New Roman"/>
          <w:b/>
          <w:sz w:val="24"/>
          <w:szCs w:val="24"/>
        </w:rPr>
        <w:t>личностных результатов</w:t>
      </w:r>
      <w:r w:rsidRPr="0089158B">
        <w:rPr>
          <w:rFonts w:ascii="Times New Roman" w:hAnsi="Times New Roman" w:cs="Times New Roman"/>
          <w:sz w:val="24"/>
          <w:szCs w:val="24"/>
        </w:rPr>
        <w:t xml:space="preserve"> входят: – жизненное, личностное, профессиональное самоопределение; – действия </w:t>
      </w:r>
      <w:proofErr w:type="spellStart"/>
      <w:r w:rsidRPr="0089158B">
        <w:rPr>
          <w:rFonts w:ascii="Times New Roman" w:hAnsi="Times New Roman" w:cs="Times New Roman"/>
          <w:sz w:val="24"/>
          <w:szCs w:val="24"/>
        </w:rPr>
        <w:t>смыслообразования</w:t>
      </w:r>
      <w:proofErr w:type="spellEnd"/>
      <w:r w:rsidRPr="0089158B">
        <w:rPr>
          <w:rFonts w:ascii="Times New Roman" w:hAnsi="Times New Roman" w:cs="Times New Roman"/>
          <w:sz w:val="24"/>
          <w:szCs w:val="24"/>
        </w:rPr>
        <w:t xml:space="preserve"> и нравственно-этического оценивания, реализуемые на основе ценностно-смысловой ориентации учащихся, ориентации в социальных ролях и межличностных отношениях; – целеполагание как постановка учебной задачи на основе соотнесения того, что уже известно и усвоено учащимся, и того, что еще неизвестно; – планирование – определение последовательности промежуточных целей с учетом конечного результата;</w:t>
      </w:r>
      <w:proofErr w:type="gramEnd"/>
      <w:r w:rsidRPr="0089158B">
        <w:rPr>
          <w:rFonts w:ascii="Times New Roman" w:hAnsi="Times New Roman" w:cs="Times New Roman"/>
          <w:sz w:val="24"/>
          <w:szCs w:val="24"/>
        </w:rPr>
        <w:t xml:space="preserve"> составление плана и последовательности действий; – прогнозирование – предвосхищение результата и уровня усвоения, его временных характеристик; – коррекция – внесение необходимых дополнений и корректив в </w:t>
      </w:r>
      <w:proofErr w:type="gramStart"/>
      <w:r w:rsidRPr="0089158B">
        <w:rPr>
          <w:rFonts w:ascii="Times New Roman" w:hAnsi="Times New Roman" w:cs="Times New Roman"/>
          <w:sz w:val="24"/>
          <w:szCs w:val="24"/>
        </w:rPr>
        <w:t>план</w:t>
      </w:r>
      <w:proofErr w:type="gramEnd"/>
      <w:r w:rsidRPr="0089158B">
        <w:rPr>
          <w:rFonts w:ascii="Times New Roman" w:hAnsi="Times New Roman" w:cs="Times New Roman"/>
          <w:sz w:val="24"/>
          <w:szCs w:val="24"/>
        </w:rPr>
        <w:t xml:space="preserve"> и способ действия в случае расхождения эталона, реального действия и его продукта; – оценка - выделение и осознание учащимся того, что уже усвоено и что еще подлежит усвоению, осознание качества и уровня усвоения</w:t>
      </w:r>
      <w:proofErr w:type="gramStart"/>
      <w:r w:rsidRPr="0089158B">
        <w:rPr>
          <w:rFonts w:ascii="Times New Roman" w:hAnsi="Times New Roman" w:cs="Times New Roman"/>
          <w:sz w:val="24"/>
          <w:szCs w:val="24"/>
        </w:rPr>
        <w:t>.</w:t>
      </w:r>
      <w:proofErr w:type="gramEnd"/>
      <w:r w:rsidRPr="0089158B">
        <w:rPr>
          <w:rFonts w:ascii="Times New Roman" w:hAnsi="Times New Roman" w:cs="Times New Roman"/>
          <w:sz w:val="24"/>
          <w:szCs w:val="24"/>
        </w:rPr>
        <w:t xml:space="preserve"> – </w:t>
      </w:r>
      <w:proofErr w:type="gramStart"/>
      <w:r w:rsidRPr="0089158B">
        <w:rPr>
          <w:rFonts w:ascii="Times New Roman" w:hAnsi="Times New Roman" w:cs="Times New Roman"/>
          <w:sz w:val="24"/>
          <w:szCs w:val="24"/>
        </w:rPr>
        <w:t>э</w:t>
      </w:r>
      <w:proofErr w:type="gramEnd"/>
      <w:r w:rsidRPr="0089158B">
        <w:rPr>
          <w:rFonts w:ascii="Times New Roman" w:hAnsi="Times New Roman" w:cs="Times New Roman"/>
          <w:sz w:val="24"/>
          <w:szCs w:val="24"/>
        </w:rPr>
        <w:t xml:space="preserve">лементы волевой </w:t>
      </w:r>
      <w:proofErr w:type="spellStart"/>
      <w:r w:rsidRPr="0089158B">
        <w:rPr>
          <w:rFonts w:ascii="Times New Roman" w:hAnsi="Times New Roman" w:cs="Times New Roman"/>
          <w:sz w:val="24"/>
          <w:szCs w:val="24"/>
        </w:rPr>
        <w:t>саморегуляции</w:t>
      </w:r>
      <w:proofErr w:type="spellEnd"/>
      <w:r w:rsidRPr="0089158B">
        <w:rPr>
          <w:rFonts w:ascii="Times New Roman" w:hAnsi="Times New Roman" w:cs="Times New Roman"/>
          <w:sz w:val="24"/>
          <w:szCs w:val="24"/>
        </w:rPr>
        <w:t xml:space="preserve"> как способности к мобилизации сил и энергии, способность к волевому усилию. </w:t>
      </w:r>
    </w:p>
    <w:p w:rsidR="000D2A9F" w:rsidRDefault="0089158B" w:rsidP="0089158B">
      <w:pPr>
        <w:ind w:firstLine="708"/>
        <w:jc w:val="both"/>
        <w:rPr>
          <w:rFonts w:ascii="Times New Roman" w:hAnsi="Times New Roman" w:cs="Times New Roman"/>
          <w:sz w:val="24"/>
          <w:szCs w:val="24"/>
        </w:rPr>
      </w:pPr>
      <w:r w:rsidRPr="0089158B">
        <w:rPr>
          <w:rFonts w:ascii="Times New Roman" w:hAnsi="Times New Roman" w:cs="Times New Roman"/>
          <w:sz w:val="24"/>
          <w:szCs w:val="24"/>
        </w:rPr>
        <w:t xml:space="preserve">В блок </w:t>
      </w:r>
      <w:r w:rsidRPr="000D2A9F">
        <w:rPr>
          <w:rFonts w:ascii="Times New Roman" w:hAnsi="Times New Roman" w:cs="Times New Roman"/>
          <w:b/>
          <w:sz w:val="24"/>
          <w:szCs w:val="24"/>
        </w:rPr>
        <w:t>предметных результатов</w:t>
      </w:r>
      <w:r w:rsidRPr="0089158B">
        <w:rPr>
          <w:rFonts w:ascii="Times New Roman" w:hAnsi="Times New Roman" w:cs="Times New Roman"/>
          <w:sz w:val="24"/>
          <w:szCs w:val="24"/>
        </w:rPr>
        <w:t xml:space="preserve"> познавательной направленности входят: – самостоятельное выделение и формулирование познавательной цели; – поиск и выделение необходимой информации (в том числе умение работать с заданиями различной тематики, разнообразными статистическими материалами); – применение методов информационного поиска, в том числе с помощью компьютерных средств; </w:t>
      </w:r>
      <w:proofErr w:type="gramStart"/>
      <w:r w:rsidRPr="0089158B">
        <w:rPr>
          <w:rFonts w:ascii="Times New Roman" w:hAnsi="Times New Roman" w:cs="Times New Roman"/>
          <w:sz w:val="24"/>
          <w:szCs w:val="24"/>
        </w:rPr>
        <w:t>–у</w:t>
      </w:r>
      <w:proofErr w:type="gramEnd"/>
      <w:r w:rsidRPr="0089158B">
        <w:rPr>
          <w:rFonts w:ascii="Times New Roman" w:hAnsi="Times New Roman" w:cs="Times New Roman"/>
          <w:sz w:val="24"/>
          <w:szCs w:val="24"/>
        </w:rPr>
        <w:t xml:space="preserve">мение структурировать знания; умение осознанно и произвольно строить речевое высказывание в устной и письменной форме; – рефлексия способов и условий действия, контроль и оценка процесса и результатов деятельности; – анализ объектов с целью выделения признаков (существенных, несущественных); – синтез как составление целого из частей, в том числе самостоятельно достраивая, восполняя недостающие компоненты; – установление причинно-следственных связей, – построение логической цепи рассуждений, доказательство; – выдвижение гипотез и их обоснование; – 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p>
    <w:p w:rsidR="00BF72F4" w:rsidRDefault="0089158B" w:rsidP="0089158B">
      <w:pPr>
        <w:ind w:firstLine="708"/>
        <w:jc w:val="both"/>
        <w:rPr>
          <w:rFonts w:ascii="Times New Roman" w:hAnsi="Times New Roman" w:cs="Times New Roman"/>
          <w:sz w:val="24"/>
          <w:szCs w:val="24"/>
        </w:rPr>
      </w:pPr>
      <w:proofErr w:type="gramStart"/>
      <w:r w:rsidRPr="0089158B">
        <w:rPr>
          <w:rFonts w:ascii="Times New Roman" w:hAnsi="Times New Roman" w:cs="Times New Roman"/>
          <w:sz w:val="24"/>
          <w:szCs w:val="24"/>
        </w:rPr>
        <w:t xml:space="preserve">В состав </w:t>
      </w:r>
      <w:proofErr w:type="spellStart"/>
      <w:r w:rsidRPr="000D2A9F">
        <w:rPr>
          <w:rFonts w:ascii="Times New Roman" w:hAnsi="Times New Roman" w:cs="Times New Roman"/>
          <w:b/>
          <w:sz w:val="24"/>
          <w:szCs w:val="24"/>
        </w:rPr>
        <w:t>метапредметных</w:t>
      </w:r>
      <w:proofErr w:type="spellEnd"/>
      <w:r w:rsidRPr="000D2A9F">
        <w:rPr>
          <w:rFonts w:ascii="Times New Roman" w:hAnsi="Times New Roman" w:cs="Times New Roman"/>
          <w:b/>
          <w:sz w:val="24"/>
          <w:szCs w:val="24"/>
        </w:rPr>
        <w:t xml:space="preserve"> результатов</w:t>
      </w:r>
      <w:r w:rsidRPr="0089158B">
        <w:rPr>
          <w:rFonts w:ascii="Times New Roman" w:hAnsi="Times New Roman" w:cs="Times New Roman"/>
          <w:sz w:val="24"/>
          <w:szCs w:val="24"/>
        </w:rPr>
        <w:t xml:space="preserve"> входят: - планирование учебного сотрудничества с учителем и сверстниками – определение цели, функций участников, способов взаимодействия; -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управление поведением партнера – контроль, коррекция, оценка действий партнера;</w:t>
      </w:r>
      <w:proofErr w:type="gramEnd"/>
      <w:r w:rsidRPr="0089158B">
        <w:rPr>
          <w:rFonts w:ascii="Times New Roman" w:hAnsi="Times New Roman" w:cs="Times New Roman"/>
          <w:sz w:val="24"/>
          <w:szCs w:val="24"/>
        </w:rPr>
        <w:t xml:space="preserve"> - умение с достаточно полнотой и точностью выражать свои мысли в соответствии с задачами и условиями коммуникации; - владение монологической и диалогической формами речи в соответствии с грамматическими и синтаксическими нормами родного яз</w:t>
      </w:r>
      <w:r w:rsidR="000D2A9F">
        <w:rPr>
          <w:rFonts w:ascii="Times New Roman" w:hAnsi="Times New Roman" w:cs="Times New Roman"/>
          <w:sz w:val="24"/>
          <w:szCs w:val="24"/>
        </w:rPr>
        <w:t>ыка.</w:t>
      </w:r>
    </w:p>
    <w:p w:rsidR="000D2A9F" w:rsidRPr="000D2A9F" w:rsidRDefault="000D2A9F" w:rsidP="000D2A9F">
      <w:pPr>
        <w:spacing w:after="0"/>
        <w:jc w:val="center"/>
        <w:rPr>
          <w:rFonts w:ascii="Times New Roman" w:eastAsia="Times New Roman" w:hAnsi="Times New Roman" w:cs="Times New Roman"/>
          <w:sz w:val="24"/>
          <w:szCs w:val="24"/>
        </w:rPr>
      </w:pPr>
      <w:r w:rsidRPr="000D2A9F">
        <w:rPr>
          <w:rFonts w:ascii="Times New Roman" w:eastAsia="Times New Roman" w:hAnsi="Times New Roman" w:cs="Times New Roman"/>
          <w:b/>
          <w:bCs/>
          <w:sz w:val="24"/>
          <w:szCs w:val="24"/>
        </w:rPr>
        <w:t>Содержание курса</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Структура курса позволяет последовательно изучить различные виды мини-текстов в соответствии с их классификацией. Таким образом, создаётся режим наибольшего благоприятствования для свободного самовыражения, а работа над лингвистическим материалом сама по себе во многом определяет и меняет язык сочинений.</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lastRenderedPageBreak/>
        <w:t xml:space="preserve">Содержание курса строится от простого к </w:t>
      </w:r>
      <w:proofErr w:type="gramStart"/>
      <w:r w:rsidRPr="000D2A9F">
        <w:rPr>
          <w:rFonts w:ascii="Times New Roman" w:eastAsia="Times New Roman" w:hAnsi="Times New Roman" w:cs="Times New Roman"/>
          <w:sz w:val="24"/>
          <w:szCs w:val="24"/>
        </w:rPr>
        <w:t>сложному</w:t>
      </w:r>
      <w:proofErr w:type="gramEnd"/>
      <w:r w:rsidRPr="000D2A9F">
        <w:rPr>
          <w:rFonts w:ascii="Times New Roman" w:eastAsia="Times New Roman" w:hAnsi="Times New Roman" w:cs="Times New Roman"/>
          <w:sz w:val="24"/>
          <w:szCs w:val="24"/>
        </w:rPr>
        <w:t>. Предлагаемая структура обучения обеспечивает поэтапный переход от решения простых задач к их более широкому охвату. Каждый из последующих этапов базируется на багаже, заложенном на предшествующем этапе, и логически из него вытекает. В силу этого, обучение предложенной системе нежелательно начинать с середины или не с начального этапа. Работа с текстами малой формы предусматривает такой порядок: сначала пишем диктант, потом – изложение, затем – сочинение.</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Данный курс рассчитан на 70 учебных часов и нацелен на работу с учащимися 5-6 или 6-7 классов. Предложенное планирование – примерное и в зависимости от условий, индивидуального подхода и мастерства учителя, наличия литературы, интересов учащихся может варьироваться за счёт сжатия во времени (вместо 2 лет – 1 год по 2 ч. в неделю), но не сокращения каких-либо этапов работы.</w:t>
      </w:r>
    </w:p>
    <w:p w:rsidR="000D2A9F" w:rsidRPr="000D2A9F" w:rsidRDefault="000D2A9F" w:rsidP="000D2A9F">
      <w:pPr>
        <w:spacing w:after="0"/>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 xml:space="preserve">В программе осуществлён </w:t>
      </w:r>
      <w:r w:rsidRPr="000D2A9F">
        <w:rPr>
          <w:rFonts w:ascii="Times New Roman" w:eastAsia="Times New Roman" w:hAnsi="Times New Roman" w:cs="Times New Roman"/>
          <w:sz w:val="24"/>
          <w:szCs w:val="24"/>
          <w:u w:val="single"/>
        </w:rPr>
        <w:t>единый</w:t>
      </w:r>
      <w:r w:rsidRPr="000D2A9F">
        <w:rPr>
          <w:rFonts w:ascii="Times New Roman" w:eastAsia="Times New Roman" w:hAnsi="Times New Roman" w:cs="Times New Roman"/>
          <w:sz w:val="24"/>
          <w:szCs w:val="24"/>
        </w:rPr>
        <w:t xml:space="preserve"> подход к изучению предмета, учтены  возрастные возможности учащихся.</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 xml:space="preserve">Данный курс знакомит с нетрадиционными подходами к обучению родному языку школьников-подростков, предлагает множество оригинальных, не совсем привычных методов, форм, приемов работы со словом, предложением, текстом для развития речи, развития детского речевого творчества. </w:t>
      </w:r>
      <w:proofErr w:type="gramStart"/>
      <w:r w:rsidRPr="000D2A9F">
        <w:rPr>
          <w:rFonts w:ascii="Times New Roman" w:eastAsia="Times New Roman" w:hAnsi="Times New Roman" w:cs="Times New Roman"/>
          <w:sz w:val="24"/>
          <w:szCs w:val="24"/>
        </w:rPr>
        <w:t>В процессе работы дети знакомятся с разными видами мини-текстов: мини-диктантами, мини-изложениями, мини-сочинениями, рассказами-миниатюрами, мини-зарисовками, речевыми этюдами, мини-рекламой, мини-диспутами, авторской сказкой, мини-эссе.</w:t>
      </w:r>
      <w:proofErr w:type="gramEnd"/>
      <w:r w:rsidRPr="000D2A9F">
        <w:rPr>
          <w:rFonts w:ascii="Times New Roman" w:eastAsia="Times New Roman" w:hAnsi="Times New Roman" w:cs="Times New Roman"/>
          <w:sz w:val="24"/>
          <w:szCs w:val="24"/>
        </w:rPr>
        <w:t xml:space="preserve"> Часто вводятся упражнения повышенной сложности, что позволяет дифференцировать обучение, делать его индивидуальным.</w:t>
      </w:r>
    </w:p>
    <w:p w:rsidR="000D2A9F" w:rsidRPr="000D2A9F" w:rsidRDefault="000D2A9F" w:rsidP="000D2A9F">
      <w:pPr>
        <w:spacing w:after="0"/>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Предлагаемые в курсе темы ориентированы на то, чтобы помочь учителю-словеснику раскрыть ученикам красоту и богатство русского языка, показать им его многообразные возможности, приучить детей вдумчиво относиться к слову и побудить к созданию собственных творческих работ.</w:t>
      </w:r>
    </w:p>
    <w:p w:rsidR="000D2A9F" w:rsidRPr="000D2A9F" w:rsidRDefault="000D2A9F" w:rsidP="000D2A9F">
      <w:pPr>
        <w:spacing w:after="0"/>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Обилие разнообразного интереснейшего материала для учителя и учащихся сделает факультативные занятия по русскому языку живыми, «очеловеченными», интересными и занимательными, создаст положительные эмоции, доброжелательную атмосферу, благоприятный психологический климат. Только так</w:t>
      </w:r>
      <w:r w:rsidRPr="000D2A9F">
        <w:rPr>
          <w:rFonts w:ascii="Times New Roman" w:eastAsia="Times New Roman" w:hAnsi="Times New Roman" w:cs="Times New Roman"/>
          <w:b/>
          <w:bCs/>
          <w:sz w:val="24"/>
          <w:szCs w:val="24"/>
        </w:rPr>
        <w:t xml:space="preserve">, </w:t>
      </w:r>
      <w:r w:rsidRPr="000D2A9F">
        <w:rPr>
          <w:rFonts w:ascii="Times New Roman" w:eastAsia="Times New Roman" w:hAnsi="Times New Roman" w:cs="Times New Roman"/>
          <w:bCs/>
          <w:sz w:val="24"/>
          <w:szCs w:val="24"/>
        </w:rPr>
        <w:t>в условиях положительного эмоционального напряжения, может быстро</w:t>
      </w:r>
      <w:r w:rsidRPr="000D2A9F">
        <w:rPr>
          <w:rFonts w:ascii="Times New Roman" w:eastAsia="Times New Roman" w:hAnsi="Times New Roman" w:cs="Times New Roman"/>
          <w:sz w:val="24"/>
          <w:szCs w:val="24"/>
        </w:rPr>
        <w:t xml:space="preserve"> </w:t>
      </w:r>
      <w:r w:rsidRPr="000D2A9F">
        <w:rPr>
          <w:rFonts w:ascii="Times New Roman" w:eastAsia="Times New Roman" w:hAnsi="Times New Roman" w:cs="Times New Roman"/>
          <w:bCs/>
          <w:sz w:val="24"/>
          <w:szCs w:val="24"/>
        </w:rPr>
        <w:t>сформироваться прочный навык написания сочинений, сочинений «</w:t>
      </w:r>
      <w:r w:rsidRPr="000D2A9F">
        <w:rPr>
          <w:rFonts w:ascii="Times New Roman" w:eastAsia="Times New Roman" w:hAnsi="Times New Roman" w:cs="Times New Roman"/>
          <w:sz w:val="24"/>
          <w:szCs w:val="24"/>
        </w:rPr>
        <w:t>с удовольствием», «по вдохновению» и «по собственному желанию».</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 xml:space="preserve">Речевым заданиям, по возможности, придаётся ситуативный характер. Введение учеников в ситуации, приближённые к </w:t>
      </w:r>
      <w:proofErr w:type="gramStart"/>
      <w:r w:rsidRPr="000D2A9F">
        <w:rPr>
          <w:rFonts w:ascii="Times New Roman" w:eastAsia="Times New Roman" w:hAnsi="Times New Roman" w:cs="Times New Roman"/>
          <w:sz w:val="24"/>
          <w:szCs w:val="24"/>
        </w:rPr>
        <w:t>естественным</w:t>
      </w:r>
      <w:proofErr w:type="gramEnd"/>
      <w:r w:rsidRPr="000D2A9F">
        <w:rPr>
          <w:rFonts w:ascii="Times New Roman" w:eastAsia="Times New Roman" w:hAnsi="Times New Roman" w:cs="Times New Roman"/>
          <w:sz w:val="24"/>
          <w:szCs w:val="24"/>
        </w:rPr>
        <w:t>, позволяет избежать формализма при выполнении речевых упражнений, способствует созданию более непринуждённой, творческой атмосферы на факультативных занятиях.</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 xml:space="preserve">В программу введены и такие задания, рассчитанные на значительную самостоятельность учащихся: </w:t>
      </w:r>
    </w:p>
    <w:p w:rsidR="000D2A9F" w:rsidRPr="000D2A9F" w:rsidRDefault="000D2A9F" w:rsidP="000D2A9F">
      <w:pPr>
        <w:spacing w:after="0"/>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t>В качестве источников для диктантов, сочинений и изложений (мини-текстов) использованы художественные публицистические тексты, в основном не входящие в школьную учебную программу. Тем самым расширяется круг произведений, с текстами которых будут работать учащиеся. Хорошо известно, что разного рода афоризмы, изречения, цитаты, высказывания – полезный и необходимый материал над сочинением, важное средство аргументации, подтверждения своей мысли.</w:t>
      </w:r>
    </w:p>
    <w:p w:rsidR="000D2A9F" w:rsidRPr="000D2A9F" w:rsidRDefault="000D2A9F" w:rsidP="000D2A9F">
      <w:pPr>
        <w:spacing w:after="0"/>
        <w:ind w:firstLine="708"/>
        <w:jc w:val="both"/>
        <w:rPr>
          <w:rFonts w:ascii="Times New Roman" w:eastAsia="Times New Roman" w:hAnsi="Times New Roman" w:cs="Times New Roman"/>
          <w:sz w:val="24"/>
          <w:szCs w:val="24"/>
        </w:rPr>
      </w:pPr>
      <w:r w:rsidRPr="000D2A9F">
        <w:rPr>
          <w:rFonts w:ascii="Times New Roman" w:eastAsia="Times New Roman" w:hAnsi="Times New Roman" w:cs="Times New Roman"/>
          <w:sz w:val="24"/>
          <w:szCs w:val="24"/>
        </w:rPr>
        <w:lastRenderedPageBreak/>
        <w:t>В целом все материалы факультативного курса направлены на то, чтобы помочь школьникам подняться на новую ступень речевой культуры, научиться более осознанно и свободно пользоваться богатствами  родного языка для передачи своих мыслей и чувств.</w:t>
      </w:r>
    </w:p>
    <w:p w:rsidR="000D2A9F" w:rsidRDefault="000D2A9F" w:rsidP="0089158B">
      <w:pPr>
        <w:ind w:firstLine="708"/>
        <w:jc w:val="both"/>
        <w:rPr>
          <w:rFonts w:ascii="Times New Roman" w:hAnsi="Times New Roman" w:cs="Times New Roman"/>
          <w:sz w:val="24"/>
          <w:szCs w:val="24"/>
        </w:rPr>
      </w:pPr>
    </w:p>
    <w:p w:rsidR="000D2A9F" w:rsidRPr="000D2A9F" w:rsidRDefault="000D2A9F" w:rsidP="000D2A9F">
      <w:pPr>
        <w:widowControl w:val="0"/>
        <w:tabs>
          <w:tab w:val="center" w:pos="5385"/>
          <w:tab w:val="left" w:pos="8325"/>
        </w:tabs>
        <w:suppressAutoHyphens/>
        <w:spacing w:after="0"/>
        <w:jc w:val="center"/>
        <w:rPr>
          <w:rFonts w:ascii="Times New Roman" w:eastAsia="Lucida Sans Unicode" w:hAnsi="Times New Roman" w:cs="Times New Roman"/>
          <w:b/>
          <w:bCs/>
          <w:kern w:val="1"/>
          <w:sz w:val="24"/>
          <w:szCs w:val="24"/>
          <w:lang w:eastAsia="hi-IN" w:bidi="hi-IN"/>
        </w:rPr>
      </w:pPr>
      <w:r w:rsidRPr="000D2A9F">
        <w:rPr>
          <w:rFonts w:ascii="Times New Roman" w:eastAsia="Lucida Sans Unicode" w:hAnsi="Times New Roman" w:cs="Times New Roman"/>
          <w:b/>
          <w:bCs/>
          <w:kern w:val="1"/>
          <w:sz w:val="24"/>
          <w:szCs w:val="24"/>
          <w:lang w:eastAsia="hi-IN" w:bidi="hi-IN"/>
        </w:rPr>
        <w:t>Тематическое планирование</w:t>
      </w:r>
    </w:p>
    <w:p w:rsidR="000D2A9F" w:rsidRPr="000D2A9F" w:rsidRDefault="000D2A9F" w:rsidP="000D2A9F">
      <w:pPr>
        <w:widowControl w:val="0"/>
        <w:tabs>
          <w:tab w:val="center" w:pos="5385"/>
          <w:tab w:val="left" w:pos="8325"/>
        </w:tabs>
        <w:suppressAutoHyphens/>
        <w:spacing w:after="0"/>
        <w:rPr>
          <w:rFonts w:ascii="Times New Roman" w:eastAsia="Lucida Sans Unicode" w:hAnsi="Times New Roman" w:cs="Times New Roman"/>
          <w:bCs/>
          <w:kern w:val="1"/>
          <w:sz w:val="24"/>
          <w:szCs w:val="24"/>
          <w:lang w:eastAsia="hi-IN" w:bidi="hi-IN"/>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39"/>
        <w:gridCol w:w="8108"/>
        <w:gridCol w:w="851"/>
      </w:tblGrid>
      <w:tr w:rsidR="000D2A9F" w:rsidRPr="000D2A9F" w:rsidTr="000D2A9F">
        <w:tc>
          <w:tcPr>
            <w:tcW w:w="539" w:type="dxa"/>
            <w:tcBorders>
              <w:top w:val="single" w:sz="1" w:space="0" w:color="000000"/>
              <w:left w:val="single" w:sz="1" w:space="0" w:color="000000"/>
              <w:bottom w:val="single" w:sz="1" w:space="0" w:color="000000"/>
            </w:tcBorders>
            <w:shd w:val="clear" w:color="auto" w:fill="auto"/>
            <w:vAlign w:val="center"/>
          </w:tcPr>
          <w:p w:rsidR="000D2A9F" w:rsidRPr="000D2A9F" w:rsidRDefault="000D2A9F" w:rsidP="000D2A9F">
            <w:pPr>
              <w:widowControl w:val="0"/>
              <w:suppressLineNumbers/>
              <w:suppressAutoHyphens/>
              <w:snapToGrid w:val="0"/>
              <w:spacing w:after="0"/>
              <w:jc w:val="center"/>
              <w:rPr>
                <w:rFonts w:ascii="Times New Roman" w:eastAsia="Lucida Sans Unicode" w:hAnsi="Times New Roman" w:cs="Times New Roman"/>
                <w:b/>
                <w:bCs/>
                <w:kern w:val="1"/>
                <w:sz w:val="24"/>
                <w:szCs w:val="24"/>
                <w:lang w:eastAsia="hi-IN" w:bidi="hi-IN"/>
              </w:rPr>
            </w:pPr>
            <w:r w:rsidRPr="000D2A9F">
              <w:rPr>
                <w:rFonts w:ascii="Times New Roman" w:eastAsia="Lucida Sans Unicode" w:hAnsi="Times New Roman" w:cs="Times New Roman"/>
                <w:b/>
                <w:bCs/>
                <w:kern w:val="1"/>
                <w:sz w:val="24"/>
                <w:szCs w:val="24"/>
                <w:lang w:eastAsia="hi-IN" w:bidi="hi-IN"/>
              </w:rPr>
              <w:t>№</w:t>
            </w:r>
          </w:p>
        </w:tc>
        <w:tc>
          <w:tcPr>
            <w:tcW w:w="8108" w:type="dxa"/>
            <w:tcBorders>
              <w:top w:val="single" w:sz="1" w:space="0" w:color="000000"/>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LineNumbers/>
              <w:suppressAutoHyphens/>
              <w:snapToGrid w:val="0"/>
              <w:spacing w:after="0"/>
              <w:jc w:val="center"/>
              <w:rPr>
                <w:rFonts w:ascii="Times New Roman" w:eastAsia="Lucida Sans Unicode" w:hAnsi="Times New Roman" w:cs="Times New Roman"/>
                <w:b/>
                <w:bCs/>
                <w:kern w:val="1"/>
                <w:sz w:val="24"/>
                <w:szCs w:val="24"/>
                <w:lang w:eastAsia="hi-IN" w:bidi="hi-IN"/>
              </w:rPr>
            </w:pPr>
            <w:r w:rsidRPr="000D2A9F">
              <w:rPr>
                <w:rFonts w:ascii="Times New Roman" w:eastAsia="Lucida Sans Unicode" w:hAnsi="Times New Roman" w:cs="Times New Roman"/>
                <w:b/>
                <w:bCs/>
                <w:kern w:val="1"/>
                <w:sz w:val="24"/>
                <w:szCs w:val="24"/>
                <w:lang w:eastAsia="hi-IN" w:bidi="hi-IN"/>
              </w:rPr>
              <w:t>Тема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2A9F" w:rsidRPr="000D2A9F" w:rsidRDefault="000D2A9F" w:rsidP="000D2A9F">
            <w:pPr>
              <w:widowControl w:val="0"/>
              <w:suppressLineNumbers/>
              <w:suppressAutoHyphens/>
              <w:snapToGrid w:val="0"/>
              <w:spacing w:after="0"/>
              <w:jc w:val="center"/>
              <w:rPr>
                <w:rFonts w:ascii="Times New Roman" w:eastAsia="Lucida Sans Unicode" w:hAnsi="Times New Roman" w:cs="Times New Roman"/>
                <w:b/>
                <w:bCs/>
                <w:kern w:val="1"/>
                <w:sz w:val="24"/>
                <w:szCs w:val="24"/>
                <w:lang w:eastAsia="hi-IN" w:bidi="hi-IN"/>
              </w:rPr>
            </w:pPr>
            <w:r w:rsidRPr="000D2A9F">
              <w:rPr>
                <w:rFonts w:ascii="Times New Roman" w:eastAsia="Lucida Sans Unicode" w:hAnsi="Times New Roman" w:cs="Times New Roman"/>
                <w:b/>
                <w:bCs/>
                <w:kern w:val="1"/>
                <w:sz w:val="24"/>
                <w:szCs w:val="24"/>
                <w:lang w:eastAsia="hi-IN" w:bidi="hi-IN"/>
              </w:rPr>
              <w:t>Кол-во</w:t>
            </w:r>
          </w:p>
          <w:p w:rsidR="000D2A9F" w:rsidRPr="000D2A9F" w:rsidRDefault="000D2A9F" w:rsidP="000D2A9F">
            <w:pPr>
              <w:widowControl w:val="0"/>
              <w:suppressLineNumbers/>
              <w:suppressAutoHyphens/>
              <w:spacing w:after="0"/>
              <w:jc w:val="center"/>
              <w:rPr>
                <w:rFonts w:ascii="Times New Roman" w:eastAsia="Lucida Sans Unicode" w:hAnsi="Times New Roman" w:cs="Times New Roman"/>
                <w:b/>
                <w:bCs/>
                <w:kern w:val="1"/>
                <w:sz w:val="24"/>
                <w:szCs w:val="24"/>
                <w:lang w:eastAsia="hi-IN" w:bidi="hi-IN"/>
              </w:rPr>
            </w:pPr>
            <w:r w:rsidRPr="000D2A9F">
              <w:rPr>
                <w:rFonts w:ascii="Times New Roman" w:eastAsia="Lucida Sans Unicode" w:hAnsi="Times New Roman" w:cs="Times New Roman"/>
                <w:b/>
                <w:bCs/>
                <w:kern w:val="1"/>
                <w:sz w:val="24"/>
                <w:szCs w:val="24"/>
                <w:lang w:eastAsia="hi-IN" w:bidi="hi-IN"/>
              </w:rPr>
              <w:t>часов</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Коммуникативно-речевая компетенция. Что это такое? Классификация текстов малой формы.</w:t>
            </w:r>
          </w:p>
        </w:tc>
        <w:tc>
          <w:tcPr>
            <w:tcW w:w="851" w:type="dxa"/>
            <w:tcBorders>
              <w:top w:val="single" w:sz="4" w:space="0" w:color="auto"/>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Для чего людям нужна речь? Культура устной и письменной речи, или «Что значит писать и говорить правильно?»</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3.</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Классификация речевых ошибок.</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4.</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Лексические ошибки и их исправление.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5.</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Грамматические ошибки и их исправление.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6.</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Мини-диктант с продолжением.</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7.</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Мини-диктант с продолжением (с элементами интерпретации текста).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rPr>
          <w:cantSplit/>
        </w:trPr>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ind w:left="477" w:hanging="435"/>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8.</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Мини-диктант как начало будущего сочинения.</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9.</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Мини-текст. Письмо по памяти.</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10.</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Занимательные необычные диктанты на разные правила.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11.</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Изложение-миниатюра как этап подготовки к изложению полного объема.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12.</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Изложение-миниатюра с элементами интерпретации текста.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13.</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Изложение-миниатюра как начало будущего сочинения.</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14.</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Изложение-миниатюра как упражнение по грамматической стилистике.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15.</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Изложение-миниатюра как упражнение для формирования правописных умений и как средство контроля </w:t>
            </w:r>
            <w:proofErr w:type="gramStart"/>
            <w:r w:rsidRPr="000D2A9F">
              <w:rPr>
                <w:rFonts w:ascii="Times New Roman" w:eastAsia="Lucida Sans Unicode" w:hAnsi="Times New Roman" w:cs="Times New Roman"/>
                <w:kern w:val="1"/>
                <w:sz w:val="24"/>
                <w:szCs w:val="24"/>
                <w:lang w:eastAsia="hi-IN" w:bidi="hi-IN"/>
              </w:rPr>
              <w:t>за</w:t>
            </w:r>
            <w:proofErr w:type="gramEnd"/>
            <w:r w:rsidRPr="000D2A9F">
              <w:rPr>
                <w:rFonts w:ascii="Times New Roman" w:eastAsia="Lucida Sans Unicode" w:hAnsi="Times New Roman" w:cs="Times New Roman"/>
                <w:kern w:val="1"/>
                <w:sz w:val="24"/>
                <w:szCs w:val="24"/>
                <w:lang w:eastAsia="hi-IN" w:bidi="hi-IN"/>
              </w:rPr>
              <w:t xml:space="preserve"> </w:t>
            </w:r>
            <w:proofErr w:type="gramStart"/>
            <w:r w:rsidRPr="000D2A9F">
              <w:rPr>
                <w:rFonts w:ascii="Times New Roman" w:eastAsia="Lucida Sans Unicode" w:hAnsi="Times New Roman" w:cs="Times New Roman"/>
                <w:kern w:val="1"/>
                <w:sz w:val="24"/>
                <w:szCs w:val="24"/>
                <w:lang w:eastAsia="hi-IN" w:bidi="hi-IN"/>
              </w:rPr>
              <w:t>их</w:t>
            </w:r>
            <w:proofErr w:type="gramEnd"/>
            <w:r w:rsidRPr="000D2A9F">
              <w:rPr>
                <w:rFonts w:ascii="Times New Roman" w:eastAsia="Lucida Sans Unicode" w:hAnsi="Times New Roman" w:cs="Times New Roman"/>
                <w:kern w:val="1"/>
                <w:sz w:val="24"/>
                <w:szCs w:val="24"/>
                <w:lang w:eastAsia="hi-IN" w:bidi="hi-IN"/>
              </w:rPr>
              <w:t xml:space="preserve"> </w:t>
            </w:r>
            <w:proofErr w:type="spellStart"/>
            <w:r w:rsidRPr="000D2A9F">
              <w:rPr>
                <w:rFonts w:ascii="Times New Roman" w:eastAsia="Lucida Sans Unicode" w:hAnsi="Times New Roman" w:cs="Times New Roman"/>
                <w:kern w:val="1"/>
                <w:sz w:val="24"/>
                <w:szCs w:val="24"/>
                <w:lang w:eastAsia="hi-IN" w:bidi="hi-IN"/>
              </w:rPr>
              <w:t>сформированностью</w:t>
            </w:r>
            <w:proofErr w:type="spellEnd"/>
            <w:r w:rsidRPr="000D2A9F">
              <w:rPr>
                <w:rFonts w:ascii="Times New Roman" w:eastAsia="Lucida Sans Unicode" w:hAnsi="Times New Roman" w:cs="Times New Roman"/>
                <w:kern w:val="1"/>
                <w:sz w:val="24"/>
                <w:szCs w:val="24"/>
                <w:lang w:eastAsia="hi-IN" w:bidi="hi-IN"/>
              </w:rPr>
              <w:t>.</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16.</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Изложение-миниатюра-этап подготовки к предстоящему сочинению-описанию природы по личным впечатлениям.</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17.</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Зарисовки с натуры.</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18.</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Словесное рисование.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19.</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Сочинения малой формы. С чего и как начать? Мини-текст – открытие.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20.</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Коллективное сочинение.</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w:t>
            </w:r>
            <w:r w:rsidRPr="000D2A9F">
              <w:rPr>
                <w:rFonts w:ascii="Times New Roman" w:eastAsia="Lucida Sans Unicode" w:hAnsi="Times New Roman" w:cs="Times New Roman"/>
                <w:kern w:val="1"/>
                <w:sz w:val="24"/>
                <w:szCs w:val="24"/>
                <w:lang w:eastAsia="hi-IN" w:bidi="hi-IN"/>
              </w:rPr>
              <w:t>1.</w:t>
            </w:r>
            <w:r w:rsidRPr="000D2A9F">
              <w:rPr>
                <w:rFonts w:ascii="Times New Roman" w:eastAsia="Lucida Sans Unicode" w:hAnsi="Times New Roman" w:cs="Times New Roman"/>
                <w:kern w:val="1"/>
                <w:sz w:val="24"/>
                <w:szCs w:val="24"/>
                <w:lang w:val="en-US" w:eastAsia="hi-IN" w:bidi="hi-IN"/>
              </w:rPr>
              <w:t>.</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Творческая работа по первой строке Мастера.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22.</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Подготовительные или спонтанные высказывания школьников. Метафорический тренинг. «Заполни середину».</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lastRenderedPageBreak/>
              <w:t>23.</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Учимся шутить. Придумываем… «Создайте салат из сказок».</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24.</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Мини-текст. Сюжет для небольшого рассказа.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25.</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Помоги сказочным героям: «Предложи свою концовку сказки».</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26.</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Составляем сказку на лингвистическую тему.</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27.</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Внимание, </w:t>
            </w:r>
            <w:proofErr w:type="spellStart"/>
            <w:r w:rsidRPr="000D2A9F">
              <w:rPr>
                <w:rFonts w:ascii="Times New Roman" w:eastAsia="Lucida Sans Unicode" w:hAnsi="Times New Roman" w:cs="Times New Roman"/>
                <w:kern w:val="1"/>
                <w:sz w:val="24"/>
                <w:szCs w:val="24"/>
                <w:lang w:eastAsia="hi-IN" w:bidi="hi-IN"/>
              </w:rPr>
              <w:t>загадалка</w:t>
            </w:r>
            <w:proofErr w:type="spellEnd"/>
            <w:r w:rsidRPr="000D2A9F">
              <w:rPr>
                <w:rFonts w:ascii="Times New Roman" w:eastAsia="Lucida Sans Unicode" w:hAnsi="Times New Roman" w:cs="Times New Roman"/>
                <w:kern w:val="1"/>
                <w:sz w:val="24"/>
                <w:szCs w:val="24"/>
                <w:lang w:eastAsia="hi-IN" w:bidi="hi-IN"/>
              </w:rPr>
              <w:t>! Сказочные герои рассказывают о себе в своих письмах.</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28.</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«Устами младенца». Я задумываю, намекаю - ты отгадываешь.</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29.</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«Я чувствую, что я…» (рассказ – фантазия)</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proofErr w:type="gramStart"/>
            <w:r w:rsidRPr="000D2A9F">
              <w:rPr>
                <w:rFonts w:ascii="Times New Roman" w:eastAsia="Lucida Sans Unicode" w:hAnsi="Times New Roman" w:cs="Times New Roman"/>
                <w:kern w:val="1"/>
                <w:sz w:val="24"/>
                <w:szCs w:val="24"/>
                <w:lang w:eastAsia="hi-IN" w:bidi="hi-IN"/>
              </w:rPr>
              <w:t>(Пофантазируй.. Представь, что ты превратился  в дом, или зеркало, или мяч, дорогу, школу, солнце, цветок, слезу, компьютер (выбери по своему усмотрению).</w:t>
            </w:r>
            <w:proofErr w:type="gramEnd"/>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Превратившись в столь неожиданный предмет, что ты чувствуешь, ощущаешь? Каковы будут твои действия? </w:t>
            </w:r>
            <w:proofErr w:type="gramStart"/>
            <w:r w:rsidRPr="000D2A9F">
              <w:rPr>
                <w:rFonts w:ascii="Times New Roman" w:eastAsia="Lucida Sans Unicode" w:hAnsi="Times New Roman" w:cs="Times New Roman"/>
                <w:kern w:val="1"/>
                <w:sz w:val="24"/>
                <w:szCs w:val="24"/>
                <w:lang w:eastAsia="hi-IN" w:bidi="hi-IN"/>
              </w:rPr>
              <w:t>Постарайтесь свои мысли записать в форме маленького рассказа или стихотворения)</w:t>
            </w:r>
            <w:proofErr w:type="gramEnd"/>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30.</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Речевые этюды (работа в парах):</w:t>
            </w:r>
          </w:p>
          <w:p w:rsidR="000D2A9F" w:rsidRPr="000D2A9F" w:rsidRDefault="000D2A9F" w:rsidP="000D2A9F">
            <w:pPr>
              <w:widowControl w:val="0"/>
              <w:suppressLineNumbers/>
              <w:suppressAutoHyphens/>
              <w:spacing w:after="0"/>
              <w:rPr>
                <w:rFonts w:ascii="Times New Roman" w:eastAsia="Lucida Sans Unicode" w:hAnsi="Times New Roman" w:cs="Times New Roman"/>
                <w:b/>
                <w:kern w:val="1"/>
                <w:sz w:val="24"/>
                <w:szCs w:val="24"/>
                <w:lang w:eastAsia="hi-IN" w:bidi="hi-IN"/>
              </w:rPr>
            </w:pPr>
            <w:r w:rsidRPr="000D2A9F">
              <w:rPr>
                <w:rFonts w:ascii="Times New Roman" w:eastAsia="Lucida Sans Unicode" w:hAnsi="Times New Roman" w:cs="Times New Roman"/>
                <w:kern w:val="1"/>
                <w:sz w:val="24"/>
                <w:szCs w:val="24"/>
                <w:lang w:eastAsia="hi-IN" w:bidi="hi-IN"/>
              </w:rPr>
              <w:t>«В кабинете врача», «Продавец – покупатель», «В кабинете директора», «Классный руководитель – родитель», «Спор учеников по поводу дежурства» (</w:t>
            </w:r>
            <w:r w:rsidRPr="000D2A9F">
              <w:rPr>
                <w:rFonts w:ascii="Times New Roman" w:eastAsia="Lucida Sans Unicode" w:hAnsi="Times New Roman" w:cs="Times New Roman"/>
                <w:b/>
                <w:kern w:val="1"/>
                <w:sz w:val="24"/>
                <w:szCs w:val="24"/>
                <w:lang w:eastAsia="hi-IN" w:bidi="hi-IN"/>
              </w:rPr>
              <w:t>групповая работа)</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31.</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«Страна советов» (Дай совет </w:t>
            </w:r>
            <w:proofErr w:type="gramStart"/>
            <w:r w:rsidRPr="000D2A9F">
              <w:rPr>
                <w:rFonts w:ascii="Times New Roman" w:eastAsia="Lucida Sans Unicode" w:hAnsi="Times New Roman" w:cs="Times New Roman"/>
                <w:kern w:val="1"/>
                <w:sz w:val="24"/>
                <w:szCs w:val="24"/>
                <w:lang w:eastAsia="hi-IN" w:bidi="hi-IN"/>
              </w:rPr>
              <w:t>нуждающемуся</w:t>
            </w:r>
            <w:proofErr w:type="gramEnd"/>
            <w:r w:rsidRPr="000D2A9F">
              <w:rPr>
                <w:rFonts w:ascii="Times New Roman" w:eastAsia="Lucida Sans Unicode" w:hAnsi="Times New Roman" w:cs="Times New Roman"/>
                <w:kern w:val="1"/>
                <w:sz w:val="24"/>
                <w:szCs w:val="24"/>
                <w:lang w:eastAsia="hi-IN" w:bidi="hi-IN"/>
              </w:rPr>
              <w:t xml:space="preserve"> в помощи»).</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3</w:t>
            </w:r>
            <w:r w:rsidRPr="000D2A9F">
              <w:rPr>
                <w:rFonts w:ascii="Times New Roman" w:eastAsia="Lucida Sans Unicode" w:hAnsi="Times New Roman" w:cs="Times New Roman"/>
                <w:kern w:val="1"/>
                <w:sz w:val="24"/>
                <w:szCs w:val="24"/>
                <w:lang w:eastAsia="hi-IN" w:bidi="hi-IN"/>
              </w:rPr>
              <w:t>2</w:t>
            </w:r>
            <w:r w:rsidRPr="000D2A9F">
              <w:rPr>
                <w:rFonts w:ascii="Times New Roman" w:eastAsia="Lucida Sans Unicode" w:hAnsi="Times New Roman" w:cs="Times New Roman"/>
                <w:kern w:val="1"/>
                <w:sz w:val="24"/>
                <w:szCs w:val="24"/>
                <w:lang w:val="en-US" w:eastAsia="hi-IN" w:bidi="hi-IN"/>
              </w:rPr>
              <w:t>.</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 Визитная карточка, всерьёз и шутливая.</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 «Детективное агентство», или «Следствием установлено». О ком идет речь?</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val="en-US" w:eastAsia="hi-IN" w:bidi="hi-IN"/>
              </w:rPr>
              <w:t>3</w:t>
            </w:r>
            <w:r w:rsidRPr="000D2A9F">
              <w:rPr>
                <w:rFonts w:ascii="Times New Roman" w:eastAsia="Lucida Sans Unicode" w:hAnsi="Times New Roman" w:cs="Times New Roman"/>
                <w:kern w:val="1"/>
                <w:sz w:val="24"/>
                <w:szCs w:val="24"/>
                <w:lang w:eastAsia="hi-IN" w:bidi="hi-IN"/>
              </w:rPr>
              <w:t>3.</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«Веду дневник». (Первые опыты).</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3</w:t>
            </w:r>
            <w:r w:rsidRPr="000D2A9F">
              <w:rPr>
                <w:rFonts w:ascii="Times New Roman" w:eastAsia="Lucida Sans Unicode" w:hAnsi="Times New Roman" w:cs="Times New Roman"/>
                <w:kern w:val="1"/>
                <w:sz w:val="24"/>
                <w:szCs w:val="24"/>
                <w:lang w:eastAsia="hi-IN" w:bidi="hi-IN"/>
              </w:rPr>
              <w:t>4</w:t>
            </w:r>
            <w:r w:rsidRPr="000D2A9F">
              <w:rPr>
                <w:rFonts w:ascii="Times New Roman" w:eastAsia="Lucida Sans Unicode" w:hAnsi="Times New Roman" w:cs="Times New Roman"/>
                <w:kern w:val="1"/>
                <w:sz w:val="24"/>
                <w:szCs w:val="24"/>
                <w:lang w:val="en-US" w:eastAsia="hi-IN" w:bidi="hi-IN"/>
              </w:rPr>
              <w:t>.</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Учимся мечтать.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1.«Я через 30 лет, или мой класс через 5 лет»</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 «Чем будет заниматься школа через 50, 100 лет?»</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val="en-US" w:eastAsia="hi-IN" w:bidi="hi-IN"/>
              </w:rPr>
            </w:pPr>
            <w:r w:rsidRPr="000D2A9F">
              <w:rPr>
                <w:rFonts w:ascii="Times New Roman" w:eastAsia="Lucida Sans Unicode" w:hAnsi="Times New Roman" w:cs="Times New Roman"/>
                <w:kern w:val="1"/>
                <w:sz w:val="24"/>
                <w:szCs w:val="24"/>
                <w:lang w:val="en-US" w:eastAsia="hi-IN" w:bidi="hi-IN"/>
              </w:rPr>
              <w:t>3</w:t>
            </w:r>
            <w:r w:rsidRPr="000D2A9F">
              <w:rPr>
                <w:rFonts w:ascii="Times New Roman" w:eastAsia="Lucida Sans Unicode" w:hAnsi="Times New Roman" w:cs="Times New Roman"/>
                <w:kern w:val="1"/>
                <w:sz w:val="24"/>
                <w:szCs w:val="24"/>
                <w:lang w:eastAsia="hi-IN" w:bidi="hi-IN"/>
              </w:rPr>
              <w:t>5</w:t>
            </w:r>
            <w:r w:rsidRPr="000D2A9F">
              <w:rPr>
                <w:rFonts w:ascii="Times New Roman" w:eastAsia="Lucida Sans Unicode" w:hAnsi="Times New Roman" w:cs="Times New Roman"/>
                <w:kern w:val="1"/>
                <w:sz w:val="24"/>
                <w:szCs w:val="24"/>
                <w:lang w:val="en-US" w:eastAsia="hi-IN" w:bidi="hi-IN"/>
              </w:rPr>
              <w:t>.</w:t>
            </w:r>
          </w:p>
        </w:tc>
        <w:tc>
          <w:tcPr>
            <w:tcW w:w="8108" w:type="dxa"/>
            <w:tcBorders>
              <w:left w:val="single" w:sz="1" w:space="0" w:color="000000"/>
              <w:bottom w:val="single" w:sz="1"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Авторские «литературные» миниатюры. Интерпретация. «Читаем между строк».</w:t>
            </w:r>
          </w:p>
        </w:tc>
        <w:tc>
          <w:tcPr>
            <w:tcW w:w="851" w:type="dxa"/>
            <w:tcBorders>
              <w:left w:val="single" w:sz="1" w:space="0" w:color="000000"/>
              <w:bottom w:val="single" w:sz="1"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0D2A9F">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36</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Нормы, нормы, нормы... (Повторение изученного: орфоэпические, грамматические, лексические нормы русского языка). Мини-сочинение:</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 Нужно ли изучать грамматику родного языка? (Выскажите и обоснуйте свою точку зрения.)</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 Языковые нормы: нужны ли они в повседневной практике?</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3. «Язык – мой друг». (Какова роль языка в жизни человека?»)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4. «Слово не стрела, а хуже стрелы разит».</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5.Волшебная сила слова.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6. «…Писать и читать, не зная правил пунктуации и не умея ими пользоваться в своей повседневной  жизни и на работе, недопустимо не только для филолога, но в равной мере для врача, для инженера, для агронома» </w:t>
            </w:r>
            <w:proofErr w:type="spellStart"/>
            <w:r w:rsidRPr="000D2A9F">
              <w:rPr>
                <w:rFonts w:ascii="Times New Roman" w:eastAsia="Lucida Sans Unicode" w:hAnsi="Times New Roman" w:cs="Times New Roman"/>
                <w:kern w:val="1"/>
                <w:sz w:val="24"/>
                <w:szCs w:val="24"/>
                <w:lang w:eastAsia="hi-IN" w:bidi="hi-IN"/>
              </w:rPr>
              <w:t>А.Шапиро</w:t>
            </w:r>
            <w:proofErr w:type="spellEnd"/>
            <w:r w:rsidRPr="000D2A9F">
              <w:rPr>
                <w:rFonts w:ascii="Times New Roman" w:eastAsia="Lucida Sans Unicode" w:hAnsi="Times New Roman" w:cs="Times New Roman"/>
                <w:kern w:val="1"/>
                <w:sz w:val="24"/>
                <w:szCs w:val="24"/>
                <w:lang w:eastAsia="hi-IN" w:bidi="hi-IN"/>
              </w:rPr>
              <w:t xml:space="preserve"> </w:t>
            </w: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proofErr w:type="gramStart"/>
            <w:r w:rsidRPr="000D2A9F">
              <w:rPr>
                <w:rFonts w:ascii="Times New Roman" w:eastAsia="Lucida Sans Unicode" w:hAnsi="Times New Roman" w:cs="Times New Roman"/>
                <w:kern w:val="1"/>
                <w:sz w:val="24"/>
                <w:szCs w:val="24"/>
                <w:lang w:eastAsia="hi-IN" w:bidi="hi-IN"/>
              </w:rPr>
              <w:t>(Согласны ли вы с высказыванием русского лингвиста?</w:t>
            </w:r>
            <w:proofErr w:type="gramEnd"/>
            <w:r w:rsidRPr="000D2A9F">
              <w:rPr>
                <w:rFonts w:ascii="Times New Roman" w:eastAsia="Lucida Sans Unicode" w:hAnsi="Times New Roman" w:cs="Times New Roman"/>
                <w:kern w:val="1"/>
                <w:sz w:val="24"/>
                <w:szCs w:val="24"/>
                <w:lang w:eastAsia="hi-IN" w:bidi="hi-IN"/>
              </w:rPr>
              <w:t xml:space="preserve"> </w:t>
            </w:r>
            <w:proofErr w:type="gramStart"/>
            <w:r w:rsidRPr="000D2A9F">
              <w:rPr>
                <w:rFonts w:ascii="Times New Roman" w:eastAsia="Lucida Sans Unicode" w:hAnsi="Times New Roman" w:cs="Times New Roman"/>
                <w:kern w:val="1"/>
                <w:sz w:val="24"/>
                <w:szCs w:val="24"/>
                <w:lang w:eastAsia="hi-IN" w:bidi="hi-IN"/>
              </w:rPr>
              <w:t xml:space="preserve">Письменно </w:t>
            </w:r>
            <w:r w:rsidRPr="000D2A9F">
              <w:rPr>
                <w:rFonts w:ascii="Times New Roman" w:eastAsia="Lucida Sans Unicode" w:hAnsi="Times New Roman" w:cs="Times New Roman"/>
                <w:kern w:val="1"/>
                <w:sz w:val="24"/>
                <w:szCs w:val="24"/>
                <w:lang w:eastAsia="hi-IN" w:bidi="hi-IN"/>
              </w:rPr>
              <w:lastRenderedPageBreak/>
              <w:t>обоснуйте свою точку зрения.)</w:t>
            </w:r>
            <w:proofErr w:type="gramEnd"/>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7.«Литературный язык, которым мы пользуемся, - это подлинно </w:t>
            </w:r>
            <w:proofErr w:type="spellStart"/>
            <w:r w:rsidRPr="000D2A9F">
              <w:rPr>
                <w:rFonts w:ascii="Times New Roman" w:eastAsia="Lucida Sans Unicode" w:hAnsi="Times New Roman" w:cs="Times New Roman"/>
                <w:kern w:val="1"/>
                <w:sz w:val="24"/>
                <w:szCs w:val="24"/>
                <w:lang w:eastAsia="hi-IN" w:bidi="hi-IN"/>
              </w:rPr>
              <w:t>драгоценнейшее</w:t>
            </w:r>
            <w:proofErr w:type="spellEnd"/>
            <w:r w:rsidRPr="000D2A9F">
              <w:rPr>
                <w:rFonts w:ascii="Times New Roman" w:eastAsia="Lucida Sans Unicode" w:hAnsi="Times New Roman" w:cs="Times New Roman"/>
                <w:kern w:val="1"/>
                <w:sz w:val="24"/>
                <w:szCs w:val="24"/>
                <w:lang w:eastAsia="hi-IN" w:bidi="hi-IN"/>
              </w:rPr>
              <w:t xml:space="preserve"> наследие, полученное нами от предшествующих поколений». (</w:t>
            </w:r>
            <w:proofErr w:type="spellStart"/>
            <w:r w:rsidRPr="000D2A9F">
              <w:rPr>
                <w:rFonts w:ascii="Times New Roman" w:eastAsia="Lucida Sans Unicode" w:hAnsi="Times New Roman" w:cs="Times New Roman"/>
                <w:i/>
                <w:kern w:val="1"/>
                <w:sz w:val="24"/>
                <w:szCs w:val="24"/>
                <w:lang w:eastAsia="hi-IN" w:bidi="hi-IN"/>
              </w:rPr>
              <w:t>Л.Щерба</w:t>
            </w:r>
            <w:proofErr w:type="spellEnd"/>
            <w:r w:rsidRPr="000D2A9F">
              <w:rPr>
                <w:rFonts w:ascii="Times New Roman" w:eastAsia="Lucida Sans Unicode" w:hAnsi="Times New Roman" w:cs="Times New Roman"/>
                <w:kern w:val="1"/>
                <w:sz w:val="24"/>
                <w:szCs w:val="24"/>
                <w:lang w:eastAsia="hi-IN" w:bidi="hi-IN"/>
              </w:rPr>
              <w:t>)</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8. «Садишься и вслушиваешься в спокойную, неторопливую, завораживающую русскую речь, в которой всегда так много открытий делаешь для себя». (Продолжите сочинение).</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3</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37</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Мини-сочинение «Расскажи мне про меня». («Как я провел лето?» от имени своего соседа-взгляд со стороны).</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38</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Готовимся к юбилею </w:t>
            </w:r>
            <w:r>
              <w:rPr>
                <w:rFonts w:ascii="Times New Roman" w:eastAsia="Lucida Sans Unicode" w:hAnsi="Times New Roman" w:cs="Times New Roman"/>
                <w:kern w:val="1"/>
                <w:sz w:val="24"/>
                <w:szCs w:val="24"/>
                <w:lang w:eastAsia="hi-IN" w:bidi="hi-IN"/>
              </w:rPr>
              <w:t>полета человека в космос</w:t>
            </w:r>
            <w:r w:rsidRPr="000D2A9F">
              <w:rPr>
                <w:rFonts w:ascii="Times New Roman" w:eastAsia="Lucida Sans Unicode" w:hAnsi="Times New Roman" w:cs="Times New Roman"/>
                <w:kern w:val="1"/>
                <w:sz w:val="24"/>
                <w:szCs w:val="24"/>
                <w:lang w:eastAsia="hi-IN" w:bidi="hi-IN"/>
              </w:rPr>
              <w:t xml:space="preserve">. Мини-сочинение: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1.Я горжусь, что живу на Новой Земле.</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2.Новая Земля через 30 лет.</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39</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Готовимся к юбилею </w:t>
            </w:r>
            <w:r>
              <w:rPr>
                <w:rFonts w:ascii="Times New Roman" w:eastAsia="Lucida Sans Unicode" w:hAnsi="Times New Roman" w:cs="Times New Roman"/>
                <w:kern w:val="1"/>
                <w:sz w:val="24"/>
                <w:szCs w:val="24"/>
                <w:lang w:eastAsia="hi-IN" w:bidi="hi-IN"/>
              </w:rPr>
              <w:t>полета человека в космос</w:t>
            </w:r>
            <w:r w:rsidRPr="000D2A9F">
              <w:rPr>
                <w:rFonts w:ascii="Times New Roman" w:eastAsia="Lucida Sans Unicode" w:hAnsi="Times New Roman" w:cs="Times New Roman"/>
                <w:kern w:val="1"/>
                <w:sz w:val="24"/>
                <w:szCs w:val="24"/>
                <w:lang w:eastAsia="hi-IN" w:bidi="hi-IN"/>
              </w:rPr>
              <w:t>.</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Мини-сочинение. Былины о Новой Земле.</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40</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Учимся пересказывать текст. Виды пересказа – сжатый, подробный, творческий (от лица…).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1.«О чем рассказал мне сон…»</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«Сон, приснившийся мне накануне контрольной работы </w:t>
            </w:r>
            <w:proofErr w:type="gramStart"/>
            <w:r w:rsidRPr="000D2A9F">
              <w:rPr>
                <w:rFonts w:ascii="Times New Roman" w:eastAsia="Lucida Sans Unicode" w:hAnsi="Times New Roman" w:cs="Times New Roman"/>
                <w:kern w:val="1"/>
                <w:sz w:val="24"/>
                <w:szCs w:val="24"/>
                <w:lang w:eastAsia="hi-IN" w:bidi="hi-IN"/>
              </w:rPr>
              <w:t>по</w:t>
            </w:r>
            <w:proofErr w:type="gramEnd"/>
            <w:r w:rsidRPr="000D2A9F">
              <w:rPr>
                <w:rFonts w:ascii="Times New Roman" w:eastAsia="Lucida Sans Unicode" w:hAnsi="Times New Roman" w:cs="Times New Roman"/>
                <w:kern w:val="1"/>
                <w:sz w:val="24"/>
                <w:szCs w:val="24"/>
                <w:lang w:eastAsia="hi-IN" w:bidi="hi-IN"/>
              </w:rP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41</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Формулируем основную мысль. Мини-сочинение на основе фразеологизма (по выбору).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val="en-US" w:eastAsia="hi-IN" w:bidi="hi-IN"/>
              </w:rPr>
            </w:pPr>
            <w:r>
              <w:rPr>
                <w:rFonts w:ascii="Times New Roman" w:eastAsia="Lucida Sans Unicode" w:hAnsi="Times New Roman" w:cs="Times New Roman"/>
                <w:kern w:val="1"/>
                <w:sz w:val="24"/>
                <w:szCs w:val="24"/>
                <w:lang w:eastAsia="hi-IN" w:bidi="hi-IN"/>
              </w:rPr>
              <w:t>42</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«Здравствуй, пословица! Привет, поговорка!» Мини-сочинение на основе</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пословицы:</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 «</w:t>
            </w:r>
            <w:proofErr w:type="gramStart"/>
            <w:r w:rsidRPr="000D2A9F">
              <w:rPr>
                <w:rFonts w:ascii="Times New Roman" w:eastAsia="Lucida Sans Unicode" w:hAnsi="Times New Roman" w:cs="Times New Roman"/>
                <w:kern w:val="1"/>
                <w:sz w:val="24"/>
                <w:szCs w:val="24"/>
                <w:lang w:eastAsia="hi-IN" w:bidi="hi-IN"/>
              </w:rPr>
              <w:t>Лодырю</w:t>
            </w:r>
            <w:proofErr w:type="gramEnd"/>
            <w:r w:rsidRPr="000D2A9F">
              <w:rPr>
                <w:rFonts w:ascii="Times New Roman" w:eastAsia="Lucida Sans Unicode" w:hAnsi="Times New Roman" w:cs="Times New Roman"/>
                <w:kern w:val="1"/>
                <w:sz w:val="24"/>
                <w:szCs w:val="24"/>
                <w:lang w:eastAsia="hi-IN" w:bidi="hi-IN"/>
              </w:rPr>
              <w:t xml:space="preserve"> всегда нездоровится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 «Лучше не дари, да после не кори».</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3. «Пока молод, не </w:t>
            </w:r>
            <w:proofErr w:type="gramStart"/>
            <w:r w:rsidRPr="000D2A9F">
              <w:rPr>
                <w:rFonts w:ascii="Times New Roman" w:eastAsia="Lucida Sans Unicode" w:hAnsi="Times New Roman" w:cs="Times New Roman"/>
                <w:kern w:val="1"/>
                <w:sz w:val="24"/>
                <w:szCs w:val="24"/>
                <w:lang w:eastAsia="hi-IN" w:bidi="hi-IN"/>
              </w:rPr>
              <w:t>страшны</w:t>
            </w:r>
            <w:proofErr w:type="gramEnd"/>
            <w:r w:rsidRPr="000D2A9F">
              <w:rPr>
                <w:rFonts w:ascii="Times New Roman" w:eastAsia="Lucida Sans Unicode" w:hAnsi="Times New Roman" w:cs="Times New Roman"/>
                <w:kern w:val="1"/>
                <w:sz w:val="24"/>
                <w:szCs w:val="24"/>
                <w:lang w:eastAsia="hi-IN" w:bidi="hi-IN"/>
              </w:rPr>
              <w:t xml:space="preserve"> ни жар, ни холод».</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4. </w:t>
            </w:r>
            <w:proofErr w:type="gramStart"/>
            <w:r w:rsidRPr="000D2A9F">
              <w:rPr>
                <w:rFonts w:ascii="Times New Roman" w:eastAsia="Lucida Sans Unicode" w:hAnsi="Times New Roman" w:cs="Times New Roman"/>
                <w:kern w:val="1"/>
                <w:sz w:val="24"/>
                <w:szCs w:val="24"/>
                <w:lang w:eastAsia="hi-IN" w:bidi="hi-IN"/>
              </w:rPr>
              <w:t>«Каков Дёма, таково у него и дома».</w:t>
            </w:r>
            <w:proofErr w:type="gramEnd"/>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5. «Доброго дела и слова не пропадут семена».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 Никитин).</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6. «Час в добре пробудешь – всё горе забудешь».</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7. «Своя земля и в горести мила».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8. «Ты ему по секрету, а он всему свету».</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9. «Начиная дело, о конце помышляй».</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43</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Учимся размышлять, делать выводы, обобщать, дискутировать. Мини-</w:t>
            </w:r>
            <w:r w:rsidRPr="000D2A9F">
              <w:rPr>
                <w:rFonts w:ascii="Times New Roman" w:eastAsia="Lucida Sans Unicode" w:hAnsi="Times New Roman" w:cs="Times New Roman"/>
                <w:kern w:val="1"/>
                <w:sz w:val="24"/>
                <w:szCs w:val="24"/>
                <w:u w:val="single"/>
                <w:lang w:eastAsia="hi-IN" w:bidi="hi-IN"/>
              </w:rPr>
              <w:t>эссе.</w:t>
            </w:r>
            <w:r w:rsidRPr="000D2A9F">
              <w:rPr>
                <w:rFonts w:ascii="Times New Roman" w:eastAsia="Lucida Sans Unicode" w:hAnsi="Times New Roman" w:cs="Times New Roman"/>
                <w:kern w:val="1"/>
                <w:sz w:val="24"/>
                <w:szCs w:val="24"/>
                <w:lang w:eastAsia="hi-IN" w:bidi="hi-IN"/>
              </w:rPr>
              <w:t xml:space="preserve"> Некоторые считают…</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«Нужно ли защищать природу от человека?»</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«Может ли плакать Земля?»</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нужно для успеха в жизни?»</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«Родина – что она значит для меня?»</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«Человек без родины – сирота».</w:t>
            </w:r>
          </w:p>
          <w:p w:rsidR="000D2A9F" w:rsidRPr="000D2A9F" w:rsidRDefault="000D2A9F" w:rsidP="000D2A9F">
            <w:pPr>
              <w:widowControl w:val="0"/>
              <w:numPr>
                <w:ilvl w:val="0"/>
                <w:numId w:val="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«Все победы начинаются с побед над самим собой».</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7. «Нужно ли служить в армии, чтобы называть себя патриотом родины?»</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8. </w:t>
            </w:r>
            <w:proofErr w:type="gramStart"/>
            <w:r w:rsidRPr="000D2A9F">
              <w:rPr>
                <w:rFonts w:ascii="Times New Roman" w:eastAsia="Lucida Sans Unicode" w:hAnsi="Times New Roman" w:cs="Times New Roman"/>
                <w:kern w:val="1"/>
                <w:sz w:val="24"/>
                <w:szCs w:val="24"/>
                <w:lang w:eastAsia="hi-IN" w:bidi="hi-IN"/>
              </w:rPr>
              <w:t>«Добрым жить на белом свете радостно».</w:t>
            </w:r>
            <w:proofErr w:type="gramEnd"/>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44</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u w:val="single"/>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эссе:</w:t>
            </w:r>
          </w:p>
          <w:p w:rsidR="000D2A9F" w:rsidRPr="000D2A9F" w:rsidRDefault="000D2A9F" w:rsidP="000D2A9F">
            <w:pPr>
              <w:widowControl w:val="0"/>
              <w:numPr>
                <w:ilvl w:val="0"/>
                <w:numId w:val="5"/>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«Какие слова меня больше радуют, а какие – обижают?»</w:t>
            </w:r>
          </w:p>
          <w:p w:rsidR="000D2A9F" w:rsidRPr="000D2A9F" w:rsidRDefault="000D2A9F" w:rsidP="000D2A9F">
            <w:pPr>
              <w:widowControl w:val="0"/>
              <w:numPr>
                <w:ilvl w:val="0"/>
                <w:numId w:val="5"/>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«Какую </w:t>
            </w:r>
            <w:proofErr w:type="gramStart"/>
            <w:r w:rsidRPr="000D2A9F">
              <w:rPr>
                <w:rFonts w:ascii="Times New Roman" w:eastAsia="Lucida Sans Unicode" w:hAnsi="Times New Roman" w:cs="Times New Roman"/>
                <w:kern w:val="1"/>
                <w:sz w:val="24"/>
                <w:szCs w:val="24"/>
                <w:lang w:eastAsia="hi-IN" w:bidi="hi-IN"/>
              </w:rPr>
              <w:t>пользу</w:t>
            </w:r>
            <w:proofErr w:type="gramEnd"/>
            <w:r w:rsidRPr="000D2A9F">
              <w:rPr>
                <w:rFonts w:ascii="Times New Roman" w:eastAsia="Lucida Sans Unicode" w:hAnsi="Times New Roman" w:cs="Times New Roman"/>
                <w:kern w:val="1"/>
                <w:sz w:val="24"/>
                <w:szCs w:val="24"/>
                <w:lang w:eastAsia="hi-IN" w:bidi="hi-IN"/>
              </w:rPr>
              <w:t xml:space="preserve"> приносят обществу умные люди и </w:t>
            </w:r>
            <w:proofErr w:type="gramStart"/>
            <w:r w:rsidRPr="000D2A9F">
              <w:rPr>
                <w:rFonts w:ascii="Times New Roman" w:eastAsia="Lucida Sans Unicode" w:hAnsi="Times New Roman" w:cs="Times New Roman"/>
                <w:kern w:val="1"/>
                <w:sz w:val="24"/>
                <w:szCs w:val="24"/>
                <w:lang w:eastAsia="hi-IN" w:bidi="hi-IN"/>
              </w:rPr>
              <w:t>какую</w:t>
            </w:r>
            <w:proofErr w:type="gramEnd"/>
            <w:r w:rsidRPr="000D2A9F">
              <w:rPr>
                <w:rFonts w:ascii="Times New Roman" w:eastAsia="Lucida Sans Unicode" w:hAnsi="Times New Roman" w:cs="Times New Roman"/>
                <w:kern w:val="1"/>
                <w:sz w:val="24"/>
                <w:szCs w:val="24"/>
                <w:lang w:eastAsia="hi-IN" w:bidi="hi-IN"/>
              </w:rPr>
              <w:t xml:space="preserve"> – добрые»?</w:t>
            </w:r>
          </w:p>
          <w:p w:rsidR="000D2A9F" w:rsidRPr="000D2A9F" w:rsidRDefault="000D2A9F" w:rsidP="000D2A9F">
            <w:pPr>
              <w:widowControl w:val="0"/>
              <w:numPr>
                <w:ilvl w:val="0"/>
                <w:numId w:val="5"/>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«Слово – друг и враг, словом можно излечить и ранить».</w:t>
            </w:r>
          </w:p>
          <w:p w:rsidR="000D2A9F" w:rsidRPr="000D2A9F" w:rsidRDefault="000D2A9F" w:rsidP="000D2A9F">
            <w:pPr>
              <w:widowControl w:val="0"/>
              <w:numPr>
                <w:ilvl w:val="0"/>
                <w:numId w:val="5"/>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«За что уважать стариков?»</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3</w:t>
            </w:r>
          </w:p>
        </w:tc>
      </w:tr>
      <w:tr w:rsidR="000D2A9F" w:rsidRPr="000D2A9F" w:rsidTr="000D2A9F">
        <w:trPr>
          <w:trHeight w:val="578"/>
        </w:trPr>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45</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 xml:space="preserve">эссе </w:t>
            </w:r>
            <w:r w:rsidRPr="000D2A9F">
              <w:rPr>
                <w:rFonts w:ascii="Times New Roman" w:eastAsia="Lucida Sans Unicode" w:hAnsi="Times New Roman" w:cs="Times New Roman"/>
                <w:kern w:val="1"/>
                <w:sz w:val="24"/>
                <w:szCs w:val="24"/>
                <w:lang w:eastAsia="hi-IN" w:bidi="hi-IN"/>
              </w:rPr>
              <w:t>«Мой след на земле, или Жизнь, которую мне хотелось бы прожить?»</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46</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u w:val="single"/>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эссе:</w:t>
            </w:r>
          </w:p>
          <w:p w:rsidR="000D2A9F" w:rsidRPr="000D2A9F" w:rsidRDefault="000D2A9F" w:rsidP="000D2A9F">
            <w:pPr>
              <w:widowControl w:val="0"/>
              <w:numPr>
                <w:ilvl w:val="0"/>
                <w:numId w:val="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в моей жизни происходит не так, как хотелось бы?»</w:t>
            </w:r>
          </w:p>
          <w:p w:rsidR="000D2A9F" w:rsidRPr="000D2A9F" w:rsidRDefault="000D2A9F" w:rsidP="000D2A9F">
            <w:pPr>
              <w:widowControl w:val="0"/>
              <w:numPr>
                <w:ilvl w:val="0"/>
                <w:numId w:val="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мне надо в жизни, чтобы быть счастливым?»</w:t>
            </w:r>
          </w:p>
          <w:p w:rsidR="000D2A9F" w:rsidRPr="000D2A9F" w:rsidRDefault="000D2A9F" w:rsidP="000D2A9F">
            <w:pPr>
              <w:widowControl w:val="0"/>
              <w:numPr>
                <w:ilvl w:val="0"/>
                <w:numId w:val="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вам хотелось бы изменить в школе и почему?»</w:t>
            </w:r>
          </w:p>
          <w:p w:rsidR="000D2A9F" w:rsidRPr="000D2A9F" w:rsidRDefault="000D2A9F" w:rsidP="000D2A9F">
            <w:pPr>
              <w:widowControl w:val="0"/>
              <w:numPr>
                <w:ilvl w:val="0"/>
                <w:numId w:val="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«Школа для меня – это…»</w:t>
            </w:r>
          </w:p>
          <w:p w:rsidR="000D2A9F" w:rsidRPr="000D2A9F" w:rsidRDefault="000D2A9F" w:rsidP="000D2A9F">
            <w:pPr>
              <w:widowControl w:val="0"/>
              <w:numPr>
                <w:ilvl w:val="0"/>
                <w:numId w:val="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«Профессионал  - кто он?</w:t>
            </w:r>
            <w:proofErr w:type="gramStart"/>
            <w:r w:rsidRPr="000D2A9F">
              <w:rPr>
                <w:rFonts w:ascii="Times New Roman" w:eastAsia="Lucida Sans Unicode" w:hAnsi="Times New Roman" w:cs="Times New Roman"/>
                <w:kern w:val="1"/>
                <w:sz w:val="24"/>
                <w:szCs w:val="24"/>
                <w:lang w:eastAsia="hi-IN" w:bidi="hi-IN"/>
              </w:rPr>
              <w:t>»(</w:t>
            </w:r>
            <w:proofErr w:type="gramEnd"/>
            <w:r w:rsidRPr="000D2A9F">
              <w:rPr>
                <w:rFonts w:ascii="Times New Roman" w:eastAsia="Lucida Sans Unicode" w:hAnsi="Times New Roman" w:cs="Times New Roman"/>
                <w:kern w:val="1"/>
                <w:sz w:val="24"/>
                <w:szCs w:val="24"/>
                <w:lang w:eastAsia="hi-IN" w:bidi="hi-IN"/>
              </w:rPr>
              <w:t>«Хорошо, если мой учитель…»)</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rPr>
          <w:trHeight w:val="644"/>
        </w:trPr>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47</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u w:val="single"/>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эссе.</w:t>
            </w:r>
          </w:p>
          <w:p w:rsidR="000D2A9F" w:rsidRPr="000D2A9F" w:rsidRDefault="000D2A9F" w:rsidP="000D2A9F">
            <w:pPr>
              <w:widowControl w:val="0"/>
              <w:numPr>
                <w:ilvl w:val="0"/>
                <w:numId w:val="7"/>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«Хорошо, что есть друзья»</w:t>
            </w:r>
          </w:p>
          <w:p w:rsidR="000D2A9F" w:rsidRPr="000D2A9F" w:rsidRDefault="000D2A9F" w:rsidP="000D2A9F">
            <w:pPr>
              <w:widowControl w:val="0"/>
              <w:numPr>
                <w:ilvl w:val="0"/>
                <w:numId w:val="7"/>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друг оказался вдруг не друг, и не враг, а так…»</w:t>
            </w:r>
          </w:p>
          <w:p w:rsidR="000D2A9F" w:rsidRPr="000D2A9F" w:rsidRDefault="000D2A9F" w:rsidP="000D2A9F">
            <w:pPr>
              <w:widowControl w:val="0"/>
              <w:numPr>
                <w:ilvl w:val="0"/>
                <w:numId w:val="7"/>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«Потеря друга».</w:t>
            </w:r>
          </w:p>
          <w:p w:rsidR="000D2A9F" w:rsidRPr="000D2A9F" w:rsidRDefault="000D2A9F" w:rsidP="000D2A9F">
            <w:pPr>
              <w:widowControl w:val="0"/>
              <w:numPr>
                <w:ilvl w:val="0"/>
                <w:numId w:val="7"/>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«Друг для меня – это…»</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48</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u w:val="single"/>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эссе.</w:t>
            </w:r>
          </w:p>
          <w:p w:rsidR="000D2A9F" w:rsidRPr="000D2A9F" w:rsidRDefault="000D2A9F" w:rsidP="000D2A9F">
            <w:pPr>
              <w:widowControl w:val="0"/>
              <w:numPr>
                <w:ilvl w:val="0"/>
                <w:numId w:val="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было бы, если бы не было бы музыки?»</w:t>
            </w:r>
          </w:p>
          <w:p w:rsidR="000D2A9F" w:rsidRPr="000D2A9F" w:rsidRDefault="000D2A9F" w:rsidP="000D2A9F">
            <w:pPr>
              <w:widowControl w:val="0"/>
              <w:numPr>
                <w:ilvl w:val="0"/>
                <w:numId w:val="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«Музыка для меня – это...».</w:t>
            </w:r>
          </w:p>
          <w:p w:rsidR="000D2A9F" w:rsidRPr="000D2A9F" w:rsidRDefault="000D2A9F" w:rsidP="000D2A9F">
            <w:pPr>
              <w:widowControl w:val="0"/>
              <w:numPr>
                <w:ilvl w:val="0"/>
                <w:numId w:val="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«Можно ли услышать тишину?»</w:t>
            </w:r>
          </w:p>
          <w:p w:rsidR="000D2A9F" w:rsidRPr="000D2A9F" w:rsidRDefault="000D2A9F" w:rsidP="000D2A9F">
            <w:pPr>
              <w:widowControl w:val="0"/>
              <w:numPr>
                <w:ilvl w:val="0"/>
                <w:numId w:val="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«Ночь, её звуки и запахи…»</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49</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Стиль философских размышлений. Мини-</w:t>
            </w:r>
            <w:r w:rsidRPr="000D2A9F">
              <w:rPr>
                <w:rFonts w:ascii="Times New Roman" w:eastAsia="Lucida Sans Unicode" w:hAnsi="Times New Roman" w:cs="Times New Roman"/>
                <w:kern w:val="1"/>
                <w:sz w:val="24"/>
                <w:szCs w:val="24"/>
                <w:u w:val="single"/>
                <w:lang w:eastAsia="hi-IN" w:bidi="hi-IN"/>
              </w:rPr>
              <w:t>эссе</w:t>
            </w:r>
            <w:r w:rsidRPr="000D2A9F">
              <w:rPr>
                <w:rFonts w:ascii="Times New Roman" w:eastAsia="Lucida Sans Unicode" w:hAnsi="Times New Roman" w:cs="Times New Roman"/>
                <w:kern w:val="1"/>
                <w:sz w:val="24"/>
                <w:szCs w:val="24"/>
                <w:lang w:eastAsia="hi-IN" w:bidi="hi-IN"/>
              </w:rPr>
              <w:t xml:space="preserve">. </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«Нужно со смехом быть очень осторожным…»</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«Главное в общении – вежливость, уважение к любому человеку».</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«Делать добро, </w:t>
            </w:r>
            <w:r w:rsidRPr="000D2A9F">
              <w:rPr>
                <w:rFonts w:ascii="Times New Roman" w:eastAsia="Lucida Sans Unicode" w:hAnsi="Times New Roman" w:cs="Times New Roman"/>
                <w:kern w:val="1"/>
                <w:sz w:val="24"/>
                <w:szCs w:val="24"/>
                <w:u w:val="single"/>
                <w:lang w:eastAsia="hi-IN" w:bidi="hi-IN"/>
              </w:rPr>
              <w:t>торопитесь</w:t>
            </w:r>
            <w:r w:rsidRPr="000D2A9F">
              <w:rPr>
                <w:rFonts w:ascii="Times New Roman" w:eastAsia="Lucida Sans Unicode" w:hAnsi="Times New Roman" w:cs="Times New Roman"/>
                <w:kern w:val="1"/>
                <w:sz w:val="24"/>
                <w:szCs w:val="24"/>
                <w:lang w:eastAsia="hi-IN" w:bidi="hi-IN"/>
              </w:rPr>
              <w:t xml:space="preserve"> делать добро, чтобы не было зла. Зло – когда не хватает добра».</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«Сказка нужна не только детям, но и взрослым».</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«Надо ли отстаивать истину?»</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«Дорогу осилит </w:t>
            </w:r>
            <w:proofErr w:type="gramStart"/>
            <w:r w:rsidRPr="000D2A9F">
              <w:rPr>
                <w:rFonts w:ascii="Times New Roman" w:eastAsia="Lucida Sans Unicode" w:hAnsi="Times New Roman" w:cs="Times New Roman"/>
                <w:kern w:val="1"/>
                <w:sz w:val="24"/>
                <w:szCs w:val="24"/>
                <w:lang w:eastAsia="hi-IN" w:bidi="hi-IN"/>
              </w:rPr>
              <w:t>идущий</w:t>
            </w:r>
            <w:proofErr w:type="gramEnd"/>
            <w:r w:rsidRPr="000D2A9F">
              <w:rPr>
                <w:rFonts w:ascii="Times New Roman" w:eastAsia="Lucida Sans Unicode" w:hAnsi="Times New Roman" w:cs="Times New Roman"/>
                <w:kern w:val="1"/>
                <w:sz w:val="24"/>
                <w:szCs w:val="24"/>
                <w:lang w:eastAsia="hi-IN" w:bidi="hi-IN"/>
              </w:rPr>
              <w:t>».</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«Достойно ли мириться с ударами судьбы или надо оказать сопротивление?»</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«Самое страшное наказание за чёрствость – одиночество».</w:t>
            </w:r>
          </w:p>
          <w:p w:rsidR="000D2A9F" w:rsidRPr="000D2A9F" w:rsidRDefault="000D2A9F" w:rsidP="000D2A9F">
            <w:pPr>
              <w:widowControl w:val="0"/>
              <w:numPr>
                <w:ilvl w:val="0"/>
                <w:numId w:val="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«Носи всё, что хочешь, но там, где можно».</w:t>
            </w:r>
          </w:p>
          <w:p w:rsidR="000D2A9F" w:rsidRPr="000D2A9F" w:rsidRDefault="000D2A9F" w:rsidP="000D2A9F">
            <w:pPr>
              <w:widowControl w:val="0"/>
              <w:numPr>
                <w:ilvl w:val="0"/>
                <w:numId w:val="9"/>
              </w:numPr>
              <w:suppressLineNumbers/>
              <w:tabs>
                <w:tab w:val="left" w:pos="377"/>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«Сегодня посеешь поступок – завтра характер».</w:t>
            </w:r>
          </w:p>
          <w:p w:rsidR="000D2A9F" w:rsidRPr="000D2A9F" w:rsidRDefault="000D2A9F" w:rsidP="000D2A9F">
            <w:pPr>
              <w:widowControl w:val="0"/>
              <w:numPr>
                <w:ilvl w:val="0"/>
                <w:numId w:val="9"/>
              </w:numPr>
              <w:suppressLineNumbers/>
              <w:tabs>
                <w:tab w:val="left" w:pos="377"/>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Что значит «остаться Человеком?»</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50</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Помечтаем…Мини-сочинение: </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был волшебником…».</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был взрослым…».</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был директором школы…».</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меня избрали мэром Новой Земли…».</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стал президентом России…».</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lastRenderedPageBreak/>
              <w:t>«Что сделал (а) я, если бы смог (ла)?..».</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был (а) учителем...».</w:t>
            </w:r>
          </w:p>
          <w:p w:rsidR="000D2A9F" w:rsidRPr="000D2A9F" w:rsidRDefault="000D2A9F" w:rsidP="000D2A9F">
            <w:pPr>
              <w:widowControl w:val="0"/>
              <w:numPr>
                <w:ilvl w:val="0"/>
                <w:numId w:val="1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«Если бы я бы</w:t>
            </w:r>
            <w:proofErr w:type="gramStart"/>
            <w:r w:rsidRPr="000D2A9F">
              <w:rPr>
                <w:rFonts w:ascii="Times New Roman" w:eastAsia="Lucida Sans Unicode" w:hAnsi="Times New Roman" w:cs="Times New Roman"/>
                <w:kern w:val="1"/>
                <w:sz w:val="24"/>
                <w:szCs w:val="24"/>
                <w:lang w:eastAsia="hi-IN" w:bidi="hi-IN"/>
              </w:rPr>
              <w:t>л(</w:t>
            </w:r>
            <w:proofErr w:type="gramEnd"/>
            <w:r w:rsidRPr="000D2A9F">
              <w:rPr>
                <w:rFonts w:ascii="Times New Roman" w:eastAsia="Lucida Sans Unicode" w:hAnsi="Times New Roman" w:cs="Times New Roman"/>
                <w:kern w:val="1"/>
                <w:sz w:val="24"/>
                <w:szCs w:val="24"/>
                <w:lang w:eastAsia="hi-IN" w:bidi="hi-IN"/>
              </w:rPr>
              <w:t>а) нашим классным руководителем…».</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lastRenderedPageBreak/>
              <w:t>1</w:t>
            </w:r>
          </w:p>
        </w:tc>
      </w:tr>
      <w:tr w:rsidR="000D2A9F" w:rsidRPr="000D2A9F" w:rsidTr="000D2A9F">
        <w:trPr>
          <w:trHeight w:val="566"/>
        </w:trPr>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51</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Продолжаем мечтать…Мини-сочинение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«Здорово! Моя мечта сбылась!»</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52</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Внимание! Внимание! Социальная реклама! (Рассмотрите и опишите рекламный плакат).</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53</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Лирическая миниатюра «Листик-путешественник» (Расскажите, что видел листик за свою небольшую жизнь, чему радовался, что его огорчало?)</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rPr>
          <w:trHeight w:val="1140"/>
        </w:trPr>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54</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 сочинение. «Что меня однажды удивило? О чем рассказал цветок, бабочка, камень, ветер?…»</w:t>
            </w: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(Рассказать об одном случае из жизни, который вызвал у вас удивление или восхищение, чувство открытия)</w:t>
            </w:r>
          </w:p>
          <w:p w:rsidR="000D2A9F" w:rsidRPr="000D2A9F" w:rsidRDefault="000D2A9F" w:rsidP="000D2A9F">
            <w:pPr>
              <w:widowControl w:val="0"/>
              <w:suppressLineNumbers/>
              <w:suppressAutoHyphens/>
              <w:spacing w:after="0"/>
              <w:ind w:hanging="367"/>
              <w:rPr>
                <w:rFonts w:ascii="Times New Roman" w:eastAsia="Lucida Sans Unicode" w:hAnsi="Times New Roman" w:cs="Times New Roman"/>
                <w:kern w:val="1"/>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55</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Время года… Мини-сочинение о весне на основе готового текста. – Какая картина возникает в вашем воображении?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56</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Жанр письма. Мини-сочинение: </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Письмо родителям. </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Благодарственное письмо.</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Письмо – отзыв на книгу. </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Письмо автору книги. </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Письмо в издательство</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Поздравительное письмо.</w:t>
            </w:r>
          </w:p>
          <w:p w:rsidR="000D2A9F" w:rsidRPr="000D2A9F" w:rsidRDefault="000D2A9F" w:rsidP="000D2A9F">
            <w:pPr>
              <w:widowControl w:val="0"/>
              <w:numPr>
                <w:ilvl w:val="0"/>
                <w:numId w:val="1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Письмо – впечатление. «Здравствуй, дорогой друг! Я наконец-то решилась написать тебе. Ты ни за что не поверишь, что заставило меня сделать это. Весна!»</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7C55ED"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57</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tabs>
                <w:tab w:val="left" w:pos="282"/>
              </w:tab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Жанр письма. Мини-сочинение.</w:t>
            </w:r>
          </w:p>
          <w:p w:rsidR="000D2A9F" w:rsidRPr="000D2A9F" w:rsidRDefault="000D2A9F" w:rsidP="000D2A9F">
            <w:pPr>
              <w:widowControl w:val="0"/>
              <w:numPr>
                <w:ilvl w:val="0"/>
                <w:numId w:val="1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Письмо-напутствие малышам.</w:t>
            </w:r>
          </w:p>
          <w:p w:rsidR="000D2A9F" w:rsidRPr="000D2A9F" w:rsidRDefault="000D2A9F" w:rsidP="000D2A9F">
            <w:pPr>
              <w:widowControl w:val="0"/>
              <w:numPr>
                <w:ilvl w:val="0"/>
                <w:numId w:val="1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Ваши пожелания учителям и одноклассникам.</w:t>
            </w:r>
          </w:p>
          <w:p w:rsidR="000D2A9F" w:rsidRPr="000D2A9F" w:rsidRDefault="000D2A9F" w:rsidP="000D2A9F">
            <w:pPr>
              <w:widowControl w:val="0"/>
              <w:numPr>
                <w:ilvl w:val="0"/>
                <w:numId w:val="1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«Меж собеседниками – мост». Письмо детям «Вам из другого поколения».</w:t>
            </w:r>
          </w:p>
          <w:p w:rsidR="000D2A9F" w:rsidRPr="000D2A9F" w:rsidRDefault="000D2A9F" w:rsidP="000D2A9F">
            <w:pPr>
              <w:widowControl w:val="0"/>
              <w:numPr>
                <w:ilvl w:val="0"/>
                <w:numId w:val="1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«Три желания» – другу, родным, себе.</w:t>
            </w:r>
          </w:p>
          <w:p w:rsidR="000D2A9F" w:rsidRPr="000D2A9F" w:rsidRDefault="000D2A9F" w:rsidP="000D2A9F">
            <w:pPr>
              <w:widowControl w:val="0"/>
              <w:numPr>
                <w:ilvl w:val="0"/>
                <w:numId w:val="1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Моё поучение.</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rPr>
          <w:trHeight w:val="257"/>
        </w:trPr>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napToGrid w:val="0"/>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58</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Мини-сочинение «А у нас в школе…» (Статья для стенгазеты, для стенда).</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59</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Рассматриваем фото…Мини-сочинение. </w:t>
            </w:r>
          </w:p>
          <w:p w:rsidR="000D2A9F" w:rsidRPr="000D2A9F" w:rsidRDefault="000D2A9F" w:rsidP="000D2A9F">
            <w:pPr>
              <w:widowControl w:val="0"/>
              <w:numPr>
                <w:ilvl w:val="0"/>
                <w:numId w:val="13"/>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«На этой фотографии я и…» </w:t>
            </w:r>
          </w:p>
          <w:p w:rsidR="000D2A9F" w:rsidRPr="000D2A9F" w:rsidRDefault="000D2A9F" w:rsidP="000D2A9F">
            <w:pPr>
              <w:widowControl w:val="0"/>
              <w:numPr>
                <w:ilvl w:val="0"/>
                <w:numId w:val="13"/>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Рассматриваем фотоколлаж (весёлые фото) Мини-сочинение.</w:t>
            </w:r>
          </w:p>
          <w:p w:rsidR="000D2A9F" w:rsidRPr="000D2A9F" w:rsidRDefault="000D2A9F" w:rsidP="000D2A9F">
            <w:pPr>
              <w:widowControl w:val="0"/>
              <w:numPr>
                <w:ilvl w:val="0"/>
                <w:numId w:val="13"/>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Передо мной старая фотография моей семьи. На меня смотрят… (По данному началу напишите небольшой текст).</w:t>
            </w:r>
          </w:p>
          <w:p w:rsidR="000D2A9F" w:rsidRPr="000D2A9F" w:rsidRDefault="000D2A9F" w:rsidP="000D2A9F">
            <w:pPr>
              <w:widowControl w:val="0"/>
              <w:numPr>
                <w:ilvl w:val="0"/>
                <w:numId w:val="13"/>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Представьте, что вы стоите перед зеркалом в фойе театра…</w:t>
            </w:r>
          </w:p>
          <w:p w:rsidR="000D2A9F" w:rsidRPr="000D2A9F" w:rsidRDefault="000D2A9F" w:rsidP="000D2A9F">
            <w:pPr>
              <w:widowControl w:val="0"/>
              <w:numPr>
                <w:ilvl w:val="0"/>
                <w:numId w:val="13"/>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Как я НЕ получился на фотографии…</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60</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Сопоставление.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Рассмотрите и сопоставьте фотоколлаж.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Мини-сочинение: </w:t>
            </w:r>
          </w:p>
          <w:p w:rsidR="000D2A9F" w:rsidRPr="000D2A9F" w:rsidRDefault="000D2A9F" w:rsidP="000D2A9F">
            <w:pPr>
              <w:widowControl w:val="0"/>
              <w:numPr>
                <w:ilvl w:val="0"/>
                <w:numId w:val="1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Рассмотрите две фотографии одного и того же места в начале сентября и конце ноября. Какие изменения произошли за три месяца?</w:t>
            </w:r>
          </w:p>
          <w:p w:rsidR="000D2A9F" w:rsidRPr="000D2A9F" w:rsidRDefault="000D2A9F" w:rsidP="000D2A9F">
            <w:pPr>
              <w:widowControl w:val="0"/>
              <w:numPr>
                <w:ilvl w:val="0"/>
                <w:numId w:val="14"/>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Что </w:t>
            </w:r>
            <w:proofErr w:type="gramStart"/>
            <w:r w:rsidRPr="000D2A9F">
              <w:rPr>
                <w:rFonts w:ascii="Times New Roman" w:eastAsia="Lucida Sans Unicode" w:hAnsi="Times New Roman" w:cs="Times New Roman"/>
                <w:kern w:val="1"/>
                <w:sz w:val="24"/>
                <w:szCs w:val="24"/>
                <w:lang w:eastAsia="hi-IN" w:bidi="hi-IN"/>
              </w:rPr>
              <w:t>объединяет и чем они отличаются</w:t>
            </w:r>
            <w:proofErr w:type="gramEnd"/>
            <w:r w:rsidRPr="000D2A9F">
              <w:rPr>
                <w:rFonts w:ascii="Times New Roman" w:eastAsia="Lucida Sans Unicode" w:hAnsi="Times New Roman" w:cs="Times New Roman"/>
                <w:kern w:val="1"/>
                <w:sz w:val="24"/>
                <w:szCs w:val="24"/>
                <w:lang w:eastAsia="hi-IN" w:bidi="hi-IN"/>
              </w:rPr>
              <w:t>? (Обоснуйте свою точку зрения)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61</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Рассматриваем фотографию (время года).</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Мини-сочинение: </w:t>
            </w:r>
          </w:p>
          <w:p w:rsidR="000D2A9F" w:rsidRPr="000D2A9F" w:rsidRDefault="000D2A9F" w:rsidP="000D2A9F">
            <w:pPr>
              <w:widowControl w:val="0"/>
              <w:numPr>
                <w:ilvl w:val="0"/>
                <w:numId w:val="15"/>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Какое время года на ней изображено? Чем необычно сочетание цвета? Предложите своё название фотографии. 2.Вид из окна (зимний пейзаж). «Чародейкою зимою </w:t>
            </w:r>
            <w:proofErr w:type="gramStart"/>
            <w:r w:rsidRPr="000D2A9F">
              <w:rPr>
                <w:rFonts w:ascii="Times New Roman" w:eastAsia="Lucida Sans Unicode" w:hAnsi="Times New Roman" w:cs="Times New Roman"/>
                <w:kern w:val="1"/>
                <w:sz w:val="24"/>
                <w:szCs w:val="24"/>
                <w:lang w:eastAsia="hi-IN" w:bidi="hi-IN"/>
              </w:rPr>
              <w:t>околдован лес стоит</w:t>
            </w:r>
            <w:proofErr w:type="gramEnd"/>
            <w:r w:rsidRPr="000D2A9F">
              <w:rPr>
                <w:rFonts w:ascii="Times New Roman" w:eastAsia="Lucida Sans Unicode" w:hAnsi="Times New Roman" w:cs="Times New Roman"/>
                <w:kern w:val="1"/>
                <w:sz w:val="24"/>
                <w:szCs w:val="24"/>
                <w:lang w:eastAsia="hi-IN" w:bidi="hi-IN"/>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62</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Страницы дневника. «Давайте познакомимся».</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proofErr w:type="spellStart"/>
            <w:r w:rsidRPr="000D2A9F">
              <w:rPr>
                <w:rFonts w:ascii="Times New Roman" w:eastAsia="Lucida Sans Unicode" w:hAnsi="Times New Roman" w:cs="Times New Roman"/>
                <w:kern w:val="1"/>
                <w:sz w:val="24"/>
                <w:szCs w:val="24"/>
                <w:lang w:eastAsia="hi-IN" w:bidi="hi-IN"/>
              </w:rPr>
              <w:t>Самохарактеристика</w:t>
            </w:r>
            <w:proofErr w:type="spellEnd"/>
            <w:r w:rsidRPr="000D2A9F">
              <w:rPr>
                <w:rFonts w:ascii="Times New Roman" w:eastAsia="Lucida Sans Unicode" w:hAnsi="Times New Roman" w:cs="Times New Roman"/>
                <w:kern w:val="1"/>
                <w:sz w:val="24"/>
                <w:szCs w:val="24"/>
                <w:lang w:eastAsia="hi-IN" w:bidi="hi-IN"/>
              </w:rPr>
              <w:t xml:space="preserve">. Мини-сочинение: </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«Расскажу вам о себе...»</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«Имя мое такое-то…»</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«Глядя на себя в зеркало, я думаю…»</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Мини-рассказ о своей малой родине (месте, где вы родились).</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«Я горжусь своим отцом!»</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«Моя мама лучше всех».</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«Моя бабушка умеет всё!»</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«Моя комната».</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«Мой дневник».</w:t>
            </w:r>
          </w:p>
          <w:p w:rsidR="000D2A9F" w:rsidRPr="000D2A9F" w:rsidRDefault="000D2A9F" w:rsidP="000D2A9F">
            <w:pPr>
              <w:widowControl w:val="0"/>
              <w:numPr>
                <w:ilvl w:val="0"/>
                <w:numId w:val="16"/>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 «Моя любимая книга».</w:t>
            </w:r>
          </w:p>
          <w:p w:rsidR="000D2A9F" w:rsidRPr="000D2A9F" w:rsidRDefault="000D2A9F" w:rsidP="000D2A9F">
            <w:pPr>
              <w:widowControl w:val="0"/>
              <w:numPr>
                <w:ilvl w:val="0"/>
                <w:numId w:val="16"/>
              </w:numPr>
              <w:suppressLineNumbers/>
              <w:tabs>
                <w:tab w:val="left" w:pos="215"/>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«Моя коллекция».</w:t>
            </w:r>
          </w:p>
          <w:p w:rsidR="000D2A9F" w:rsidRPr="000D2A9F" w:rsidRDefault="000D2A9F" w:rsidP="000D2A9F">
            <w:pPr>
              <w:widowControl w:val="0"/>
              <w:numPr>
                <w:ilvl w:val="0"/>
                <w:numId w:val="16"/>
              </w:numPr>
              <w:suppressLineNumbers/>
              <w:tabs>
                <w:tab w:val="left" w:pos="215"/>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«Мои проделки».</w:t>
            </w:r>
          </w:p>
          <w:p w:rsidR="000D2A9F" w:rsidRPr="000D2A9F" w:rsidRDefault="000D2A9F" w:rsidP="000D2A9F">
            <w:pPr>
              <w:widowControl w:val="0"/>
              <w:numPr>
                <w:ilvl w:val="0"/>
                <w:numId w:val="16"/>
              </w:numPr>
              <w:suppressLineNumbers/>
              <w:tabs>
                <w:tab w:val="left" w:pos="215"/>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Мир увлечений. «Моё свободное время».</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63</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«Слышу голос из </w:t>
            </w:r>
            <w:proofErr w:type="gramStart"/>
            <w:r w:rsidRPr="000D2A9F">
              <w:rPr>
                <w:rFonts w:ascii="Times New Roman" w:eastAsia="Lucida Sans Unicode" w:hAnsi="Times New Roman" w:cs="Times New Roman"/>
                <w:kern w:val="1"/>
                <w:sz w:val="24"/>
                <w:szCs w:val="24"/>
                <w:lang w:eastAsia="hi-IN" w:bidi="hi-IN"/>
              </w:rPr>
              <w:t>прекрасного</w:t>
            </w:r>
            <w:proofErr w:type="gramEnd"/>
            <w:r w:rsidRPr="000D2A9F">
              <w:rPr>
                <w:rFonts w:ascii="Times New Roman" w:eastAsia="Lucida Sans Unicode" w:hAnsi="Times New Roman" w:cs="Times New Roman"/>
                <w:kern w:val="1"/>
                <w:sz w:val="24"/>
                <w:szCs w:val="24"/>
                <w:lang w:eastAsia="hi-IN" w:bidi="hi-IN"/>
              </w:rPr>
              <w:t xml:space="preserve"> </w:t>
            </w:r>
            <w:proofErr w:type="spellStart"/>
            <w:r w:rsidRPr="000D2A9F">
              <w:rPr>
                <w:rFonts w:ascii="Times New Roman" w:eastAsia="Lucida Sans Unicode" w:hAnsi="Times New Roman" w:cs="Times New Roman"/>
                <w:kern w:val="1"/>
                <w:sz w:val="24"/>
                <w:szCs w:val="24"/>
                <w:lang w:eastAsia="hi-IN" w:bidi="hi-IN"/>
              </w:rPr>
              <w:t>далёка</w:t>
            </w:r>
            <w:proofErr w:type="spellEnd"/>
            <w:r w:rsidRPr="000D2A9F">
              <w:rPr>
                <w:rFonts w:ascii="Times New Roman" w:eastAsia="Lucida Sans Unicode" w:hAnsi="Times New Roman" w:cs="Times New Roman"/>
                <w:kern w:val="1"/>
                <w:sz w:val="24"/>
                <w:szCs w:val="24"/>
                <w:lang w:eastAsia="hi-IN" w:bidi="hi-IN"/>
              </w:rPr>
              <w:t xml:space="preserve">…» Мини-сочинение: </w:t>
            </w:r>
          </w:p>
          <w:p w:rsidR="000D2A9F" w:rsidRPr="000D2A9F" w:rsidRDefault="000D2A9F" w:rsidP="000D2A9F">
            <w:pPr>
              <w:widowControl w:val="0"/>
              <w:numPr>
                <w:ilvl w:val="0"/>
                <w:numId w:val="17"/>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«Что я помню из моего детства?» </w:t>
            </w:r>
          </w:p>
          <w:p w:rsidR="000D2A9F" w:rsidRPr="000D2A9F" w:rsidRDefault="000D2A9F" w:rsidP="000D2A9F">
            <w:pPr>
              <w:widowControl w:val="0"/>
              <w:numPr>
                <w:ilvl w:val="0"/>
                <w:numId w:val="17"/>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proofErr w:type="gramStart"/>
            <w:r w:rsidRPr="000D2A9F">
              <w:rPr>
                <w:rFonts w:ascii="Times New Roman" w:eastAsia="Lucida Sans Unicode" w:hAnsi="Times New Roman" w:cs="Times New Roman"/>
                <w:kern w:val="1"/>
                <w:sz w:val="24"/>
                <w:szCs w:val="24"/>
                <w:lang w:eastAsia="hi-IN" w:bidi="hi-IN"/>
              </w:rPr>
              <w:t xml:space="preserve">«Лучшие день в моей жизни». </w:t>
            </w:r>
            <w:proofErr w:type="gramEnd"/>
          </w:p>
          <w:p w:rsidR="000D2A9F" w:rsidRPr="000D2A9F" w:rsidRDefault="000D2A9F" w:rsidP="000D2A9F">
            <w:pPr>
              <w:widowControl w:val="0"/>
              <w:numPr>
                <w:ilvl w:val="0"/>
                <w:numId w:val="17"/>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«Как меня воспитывали».</w:t>
            </w:r>
          </w:p>
          <w:p w:rsidR="000D2A9F" w:rsidRPr="000D2A9F" w:rsidRDefault="000D2A9F" w:rsidP="000D2A9F">
            <w:pPr>
              <w:widowControl w:val="0"/>
              <w:numPr>
                <w:ilvl w:val="0"/>
                <w:numId w:val="17"/>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«Детская тайна».</w:t>
            </w:r>
          </w:p>
          <w:p w:rsidR="000D2A9F" w:rsidRPr="000D2A9F" w:rsidRDefault="000D2A9F" w:rsidP="000D2A9F">
            <w:pPr>
              <w:widowControl w:val="0"/>
              <w:numPr>
                <w:ilvl w:val="0"/>
                <w:numId w:val="17"/>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«Однажды на каникулах».</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64</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Мини-сочинение. «Давайте познакомимся».</w:t>
            </w:r>
          </w:p>
          <w:p w:rsidR="000D2A9F" w:rsidRPr="000D2A9F" w:rsidRDefault="000D2A9F" w:rsidP="000D2A9F">
            <w:pPr>
              <w:widowControl w:val="0"/>
              <w:numPr>
                <w:ilvl w:val="0"/>
                <w:numId w:val="18"/>
              </w:numPr>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Напишите мини-характеристику какого-нибудь человека (например, одноклассника).</w:t>
            </w:r>
          </w:p>
          <w:p w:rsidR="000D2A9F" w:rsidRPr="000D2A9F" w:rsidRDefault="000D2A9F" w:rsidP="000D2A9F">
            <w:pPr>
              <w:widowControl w:val="0"/>
              <w:numPr>
                <w:ilvl w:val="0"/>
                <w:numId w:val="18"/>
              </w:numPr>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«Интересный человек. Каким я его себе представляю?»</w:t>
            </w:r>
          </w:p>
          <w:p w:rsidR="000D2A9F" w:rsidRPr="000D2A9F" w:rsidRDefault="000D2A9F" w:rsidP="000D2A9F">
            <w:pPr>
              <w:widowControl w:val="0"/>
              <w:numPr>
                <w:ilvl w:val="0"/>
                <w:numId w:val="18"/>
              </w:numPr>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«Одноклассники, без которых вам трудно было бы представить ваш класс».</w:t>
            </w:r>
          </w:p>
          <w:p w:rsidR="000D2A9F" w:rsidRPr="000D2A9F" w:rsidRDefault="000D2A9F" w:rsidP="000D2A9F">
            <w:pPr>
              <w:widowControl w:val="0"/>
              <w:numPr>
                <w:ilvl w:val="0"/>
                <w:numId w:val="18"/>
              </w:numPr>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«Учителя, встречи с которыми вы в своей жизни не забудете».</w:t>
            </w:r>
          </w:p>
          <w:p w:rsidR="000D2A9F" w:rsidRPr="000D2A9F" w:rsidRDefault="000D2A9F" w:rsidP="000D2A9F">
            <w:pPr>
              <w:widowControl w:val="0"/>
              <w:numPr>
                <w:ilvl w:val="0"/>
                <w:numId w:val="1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«Встреча старых друзей». «Неужели это ты?»</w:t>
            </w:r>
          </w:p>
          <w:p w:rsidR="000D2A9F" w:rsidRPr="000D2A9F" w:rsidRDefault="000D2A9F" w:rsidP="000D2A9F">
            <w:pPr>
              <w:widowControl w:val="0"/>
              <w:numPr>
                <w:ilvl w:val="0"/>
                <w:numId w:val="18"/>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«Друг детства».</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65</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«Давайте говорить друг другу комплименты», или «Похвальное слово». </w:t>
            </w:r>
            <w:proofErr w:type="gramStart"/>
            <w:r w:rsidRPr="000D2A9F">
              <w:rPr>
                <w:rFonts w:ascii="Times New Roman" w:eastAsia="Lucida Sans Unicode" w:hAnsi="Times New Roman" w:cs="Times New Roman"/>
                <w:kern w:val="1"/>
                <w:sz w:val="24"/>
                <w:szCs w:val="24"/>
                <w:lang w:eastAsia="hi-IN" w:bidi="hi-IN"/>
              </w:rPr>
              <w:lastRenderedPageBreak/>
              <w:t>(Хвалят КОГО?</w:t>
            </w:r>
            <w:proofErr w:type="gramEnd"/>
            <w:r w:rsidRPr="000D2A9F">
              <w:rPr>
                <w:rFonts w:ascii="Times New Roman" w:eastAsia="Lucida Sans Unicode" w:hAnsi="Times New Roman" w:cs="Times New Roman"/>
                <w:kern w:val="1"/>
                <w:sz w:val="24"/>
                <w:szCs w:val="24"/>
                <w:lang w:eastAsia="hi-IN" w:bidi="hi-IN"/>
              </w:rPr>
              <w:t xml:space="preserve"> ЧТО? </w:t>
            </w:r>
            <w:proofErr w:type="gramStart"/>
            <w:r w:rsidRPr="000D2A9F">
              <w:rPr>
                <w:rFonts w:ascii="Times New Roman" w:eastAsia="Lucida Sans Unicode" w:hAnsi="Times New Roman" w:cs="Times New Roman"/>
                <w:kern w:val="1"/>
                <w:sz w:val="24"/>
                <w:szCs w:val="24"/>
                <w:lang w:eastAsia="hi-IN" w:bidi="hi-IN"/>
              </w:rPr>
              <w:t>ЗА ЧТО?)</w:t>
            </w:r>
            <w:proofErr w:type="gramEnd"/>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0D2A9F"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lastRenderedPageBreak/>
              <w:t>1</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66</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Приглашаю на экскурсию. Начните те</w:t>
            </w:r>
            <w:proofErr w:type="gramStart"/>
            <w:r w:rsidRPr="000D2A9F">
              <w:rPr>
                <w:rFonts w:ascii="Times New Roman" w:eastAsia="Lucida Sans Unicode" w:hAnsi="Times New Roman" w:cs="Times New Roman"/>
                <w:kern w:val="1"/>
                <w:sz w:val="24"/>
                <w:szCs w:val="24"/>
                <w:lang w:eastAsia="hi-IN" w:bidi="hi-IN"/>
              </w:rPr>
              <w:t>кст сл</w:t>
            </w:r>
            <w:proofErr w:type="gramEnd"/>
            <w:r w:rsidRPr="000D2A9F">
              <w:rPr>
                <w:rFonts w:ascii="Times New Roman" w:eastAsia="Lucida Sans Unicode" w:hAnsi="Times New Roman" w:cs="Times New Roman"/>
                <w:kern w:val="1"/>
                <w:sz w:val="24"/>
                <w:szCs w:val="24"/>
                <w:lang w:eastAsia="hi-IN" w:bidi="hi-IN"/>
              </w:rPr>
              <w:t>овами «К то никогда не был…, тому…»</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Мини-сочинение: </w:t>
            </w:r>
          </w:p>
          <w:p w:rsidR="000D2A9F" w:rsidRPr="000D2A9F" w:rsidRDefault="000D2A9F" w:rsidP="000D2A9F">
            <w:pPr>
              <w:widowControl w:val="0"/>
              <w:numPr>
                <w:ilvl w:val="0"/>
                <w:numId w:val="1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«Достопримечательность (</w:t>
            </w:r>
            <w:proofErr w:type="spellStart"/>
            <w:r w:rsidRPr="000D2A9F">
              <w:rPr>
                <w:rFonts w:ascii="Times New Roman" w:eastAsia="Lucida Sans Unicode" w:hAnsi="Times New Roman" w:cs="Times New Roman"/>
                <w:kern w:val="1"/>
                <w:sz w:val="24"/>
                <w:szCs w:val="24"/>
                <w:lang w:eastAsia="hi-IN" w:bidi="hi-IN"/>
              </w:rPr>
              <w:t>ти</w:t>
            </w:r>
            <w:proofErr w:type="spellEnd"/>
            <w:r w:rsidRPr="000D2A9F">
              <w:rPr>
                <w:rFonts w:ascii="Times New Roman" w:eastAsia="Lucida Sans Unicode" w:hAnsi="Times New Roman" w:cs="Times New Roman"/>
                <w:kern w:val="1"/>
                <w:sz w:val="24"/>
                <w:szCs w:val="24"/>
                <w:lang w:eastAsia="hi-IN" w:bidi="hi-IN"/>
              </w:rPr>
              <w:t>) моего любимого  города (или ближайшего города) или окрестности своего села.</w:t>
            </w:r>
          </w:p>
          <w:p w:rsidR="000D2A9F" w:rsidRPr="000D2A9F" w:rsidRDefault="000D2A9F" w:rsidP="000D2A9F">
            <w:pPr>
              <w:widowControl w:val="0"/>
              <w:numPr>
                <w:ilvl w:val="0"/>
                <w:numId w:val="1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«Сходите в  наш музей…»</w:t>
            </w:r>
          </w:p>
          <w:p w:rsidR="000D2A9F" w:rsidRPr="000D2A9F" w:rsidRDefault="000D2A9F" w:rsidP="000D2A9F">
            <w:pPr>
              <w:widowControl w:val="0"/>
              <w:numPr>
                <w:ilvl w:val="0"/>
                <w:numId w:val="19"/>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«Такая знакомая тропинка в школу… 4.«Прогулка в лес».</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5.«Поход на реку».</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67</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Улыбнёмся друг другу. Мини-сочинение: </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«Репортаж с урока». </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«На перемене». </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«Забавная история из моей жизни», или «Неожиданный поворот событий».</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«Зверьё моё».</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«Весёлая экскурсия в другой город». </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w:t>
            </w:r>
            <w:proofErr w:type="gramStart"/>
            <w:r w:rsidRPr="000D2A9F">
              <w:rPr>
                <w:rFonts w:ascii="Times New Roman" w:eastAsia="Lucida Sans Unicode" w:hAnsi="Times New Roman" w:cs="Times New Roman"/>
                <w:kern w:val="1"/>
                <w:sz w:val="24"/>
                <w:szCs w:val="24"/>
                <w:lang w:eastAsia="hi-IN" w:bidi="hi-IN"/>
              </w:rPr>
              <w:t>Ну</w:t>
            </w:r>
            <w:proofErr w:type="gramEnd"/>
            <w:r w:rsidRPr="000D2A9F">
              <w:rPr>
                <w:rFonts w:ascii="Times New Roman" w:eastAsia="Lucida Sans Unicode" w:hAnsi="Times New Roman" w:cs="Times New Roman"/>
                <w:kern w:val="1"/>
                <w:sz w:val="24"/>
                <w:szCs w:val="24"/>
                <w:lang w:eastAsia="hi-IN" w:bidi="hi-IN"/>
              </w:rPr>
              <w:t xml:space="preserve"> ж был денёк!»</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Это случилось на кухне…»</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 зоопарке на меня…»</w:t>
            </w:r>
          </w:p>
          <w:p w:rsidR="000D2A9F" w:rsidRPr="000D2A9F" w:rsidRDefault="000D2A9F" w:rsidP="000D2A9F">
            <w:pPr>
              <w:widowControl w:val="0"/>
              <w:numPr>
                <w:ilvl w:val="0"/>
                <w:numId w:val="20"/>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«Карусели, карусели…» (случай в парке отдыха, на аттракционах).</w:t>
            </w:r>
          </w:p>
          <w:p w:rsidR="000D2A9F" w:rsidRPr="000D2A9F" w:rsidRDefault="000D2A9F" w:rsidP="000D2A9F">
            <w:pPr>
              <w:widowControl w:val="0"/>
              <w:numPr>
                <w:ilvl w:val="0"/>
                <w:numId w:val="20"/>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«Фокус не удался…» («Как я первый раз…»)</w:t>
            </w:r>
          </w:p>
          <w:p w:rsidR="000D2A9F" w:rsidRPr="000D2A9F" w:rsidRDefault="000D2A9F" w:rsidP="000D2A9F">
            <w:pPr>
              <w:widowControl w:val="0"/>
              <w:numPr>
                <w:ilvl w:val="0"/>
                <w:numId w:val="20"/>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«Вот так я и научился плавать!»</w:t>
            </w:r>
          </w:p>
          <w:p w:rsidR="000D2A9F" w:rsidRPr="000D2A9F" w:rsidRDefault="000D2A9F" w:rsidP="000D2A9F">
            <w:pPr>
              <w:widowControl w:val="0"/>
              <w:numPr>
                <w:ilvl w:val="0"/>
                <w:numId w:val="20"/>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«Мои первые в жизни рисунки».</w:t>
            </w:r>
          </w:p>
          <w:p w:rsidR="000D2A9F" w:rsidRPr="000D2A9F" w:rsidRDefault="000D2A9F" w:rsidP="000D2A9F">
            <w:pPr>
              <w:widowControl w:val="0"/>
              <w:numPr>
                <w:ilvl w:val="0"/>
                <w:numId w:val="20"/>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«Первоапрельские приколы».</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68</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Учимся спорить. Мини-диспут, или </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«Рассказываем с увлечением». </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«Может ли быть у человека много друзей?» </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«Дружба – понятие круглосуточное, но небезграничное». </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«Вот что значит настоящий, верный друг!»</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«Секрет истинной дружбы </w:t>
            </w:r>
            <w:proofErr w:type="gramStart"/>
            <w:r w:rsidRPr="000D2A9F">
              <w:rPr>
                <w:rFonts w:ascii="Times New Roman" w:eastAsia="Lucida Sans Unicode" w:hAnsi="Times New Roman" w:cs="Times New Roman"/>
                <w:kern w:val="1"/>
                <w:sz w:val="24"/>
                <w:szCs w:val="24"/>
                <w:lang w:eastAsia="hi-IN" w:bidi="hi-IN"/>
              </w:rPr>
              <w:t>в</w:t>
            </w:r>
            <w:proofErr w:type="gramEnd"/>
            <w:r w:rsidRPr="000D2A9F">
              <w:rPr>
                <w:rFonts w:ascii="Times New Roman" w:eastAsia="Lucida Sans Unicode" w:hAnsi="Times New Roman" w:cs="Times New Roman"/>
                <w:kern w:val="1"/>
                <w:sz w:val="24"/>
                <w:szCs w:val="24"/>
                <w:lang w:eastAsia="hi-IN" w:bidi="hi-IN"/>
              </w:rPr>
              <w:t>…»</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«Мы считаем, что этот фильм стоит посмотреть!», или «Такие передачи смотреть нужно!» (работа в группах) </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«А мне нравится эта музыкальная группа (артист)!»</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«Это передача, которую ждут с нетерпением мой дедушка и моя бабушка. Видимо, она что-то им напоминает».</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«Сегодня не наша очередь дежурить по классу! (работа в парах)</w:t>
            </w:r>
          </w:p>
          <w:p w:rsidR="000D2A9F" w:rsidRPr="000D2A9F" w:rsidRDefault="000D2A9F" w:rsidP="000D2A9F">
            <w:pPr>
              <w:widowControl w:val="0"/>
              <w:numPr>
                <w:ilvl w:val="0"/>
                <w:numId w:val="21"/>
              </w:numPr>
              <w:suppressLineNumbers/>
              <w:tabs>
                <w:tab w:val="left" w:pos="215"/>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«Говорят, что героем нельзя стать в обычной жизни, но я с этим могу поспорить…»</w:t>
            </w:r>
          </w:p>
          <w:p w:rsidR="000D2A9F" w:rsidRPr="000D2A9F" w:rsidRDefault="000D2A9F" w:rsidP="000D2A9F">
            <w:pPr>
              <w:widowControl w:val="0"/>
              <w:numPr>
                <w:ilvl w:val="0"/>
                <w:numId w:val="21"/>
              </w:numPr>
              <w:suppressLineNumbers/>
              <w:tabs>
                <w:tab w:val="left" w:pos="377"/>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«Словари – наши помощники» (опровергните или поддержите точку зрения своего товарища). </w:t>
            </w:r>
          </w:p>
          <w:p w:rsidR="000D2A9F" w:rsidRPr="000D2A9F" w:rsidRDefault="000D2A9F" w:rsidP="000D2A9F">
            <w:pPr>
              <w:widowControl w:val="0"/>
              <w:numPr>
                <w:ilvl w:val="0"/>
                <w:numId w:val="21"/>
              </w:numPr>
              <w:suppressLineNumbers/>
              <w:tabs>
                <w:tab w:val="left" w:pos="377"/>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«Права и обязанности подростков: «за» и «против».</w:t>
            </w:r>
          </w:p>
          <w:p w:rsidR="000D2A9F" w:rsidRPr="000D2A9F" w:rsidRDefault="000D2A9F" w:rsidP="000D2A9F">
            <w:pPr>
              <w:widowControl w:val="0"/>
              <w:numPr>
                <w:ilvl w:val="0"/>
                <w:numId w:val="21"/>
              </w:numPr>
              <w:suppressLineNumbers/>
              <w:tabs>
                <w:tab w:val="left" w:pos="377"/>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«Двоечник тоже человек!»</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69</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1.«Поклонимся великим тем годам!», или «Мою семью тоже не обошла </w:t>
            </w:r>
            <w:r w:rsidRPr="000D2A9F">
              <w:rPr>
                <w:rFonts w:ascii="Times New Roman" w:eastAsia="Lucida Sans Unicode" w:hAnsi="Times New Roman" w:cs="Times New Roman"/>
                <w:kern w:val="1"/>
                <w:sz w:val="24"/>
                <w:szCs w:val="24"/>
                <w:lang w:eastAsia="hi-IN" w:bidi="hi-IN"/>
              </w:rPr>
              <w:lastRenderedPageBreak/>
              <w:t>война…» (из воспоминаний родных, ветеранов).</w:t>
            </w: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2. «Самый отвратительный шум на свете».</w:t>
            </w: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3. «Военные конфликты. Последствия вооружённого конфликта для мирных людей»</w:t>
            </w: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4. «Хочу сказать «Нет»…»</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 xml:space="preserve">5. «Памяти </w:t>
            </w:r>
            <w:proofErr w:type="gramStart"/>
            <w:r w:rsidRPr="000D2A9F">
              <w:rPr>
                <w:rFonts w:ascii="Times New Roman" w:eastAsia="Lucida Sans Unicode" w:hAnsi="Times New Roman" w:cs="Times New Roman"/>
                <w:kern w:val="1"/>
                <w:sz w:val="24"/>
                <w:szCs w:val="24"/>
                <w:lang w:eastAsia="hi-IN" w:bidi="hi-IN"/>
              </w:rPr>
              <w:t>павших</w:t>
            </w:r>
            <w:proofErr w:type="gramEnd"/>
            <w:r w:rsidRPr="000D2A9F">
              <w:rPr>
                <w:rFonts w:ascii="Times New Roman" w:eastAsia="Lucida Sans Unicode" w:hAnsi="Times New Roman" w:cs="Times New Roman"/>
                <w:kern w:val="1"/>
                <w:sz w:val="24"/>
                <w:szCs w:val="24"/>
                <w:lang w:eastAsia="hi-IN" w:bidi="hi-IN"/>
              </w:rPr>
              <w:t xml:space="preserve"> будьте достойны!»</w:t>
            </w:r>
          </w:p>
          <w:p w:rsidR="000D2A9F" w:rsidRPr="000D2A9F" w:rsidRDefault="000D2A9F" w:rsidP="000D2A9F">
            <w:pPr>
              <w:widowControl w:val="0"/>
              <w:suppressLineNumber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6. «Семейная реликвия. Орден моего деда».</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2</w:t>
            </w:r>
          </w:p>
        </w:tc>
      </w:tr>
      <w:tr w:rsidR="000D2A9F" w:rsidRPr="000D2A9F" w:rsidTr="000D2A9F">
        <w:tc>
          <w:tcPr>
            <w:tcW w:w="539" w:type="dxa"/>
            <w:tcBorders>
              <w:top w:val="single" w:sz="4" w:space="0" w:color="000000"/>
              <w:left w:val="single" w:sz="4" w:space="0" w:color="000000"/>
              <w:bottom w:val="single" w:sz="4" w:space="0" w:color="000000"/>
            </w:tcBorders>
            <w:shd w:val="clear" w:color="auto" w:fill="auto"/>
          </w:tcPr>
          <w:p w:rsidR="000D2A9F" w:rsidRPr="000D2A9F" w:rsidRDefault="007C55ED" w:rsidP="007C55ED">
            <w:pPr>
              <w:widowControl w:val="0"/>
              <w:suppressLineNumbers/>
              <w:suppressAutoHyphens/>
              <w:spacing w:after="0"/>
              <w:ind w:left="55"/>
              <w:contextualSpacing/>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lastRenderedPageBreak/>
              <w:t>70</w:t>
            </w:r>
          </w:p>
        </w:tc>
        <w:tc>
          <w:tcPr>
            <w:tcW w:w="8108" w:type="dxa"/>
            <w:tcBorders>
              <w:top w:val="single" w:sz="4" w:space="0" w:color="000000"/>
              <w:left w:val="single" w:sz="4" w:space="0" w:color="000000"/>
              <w:bottom w:val="single" w:sz="4" w:space="0" w:color="000000"/>
            </w:tcBorders>
            <w:shd w:val="clear" w:color="auto" w:fill="auto"/>
          </w:tcPr>
          <w:p w:rsidR="000D2A9F" w:rsidRPr="000D2A9F" w:rsidRDefault="000D2A9F"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Моя точка зрения… Мини-</w:t>
            </w:r>
            <w:r w:rsidRPr="000D2A9F">
              <w:rPr>
                <w:rFonts w:ascii="Times New Roman" w:eastAsia="Lucida Sans Unicode" w:hAnsi="Times New Roman" w:cs="Times New Roman"/>
                <w:kern w:val="1"/>
                <w:sz w:val="24"/>
                <w:szCs w:val="24"/>
                <w:u w:val="single"/>
                <w:lang w:eastAsia="hi-IN" w:bidi="hi-IN"/>
              </w:rPr>
              <w:t>эссе:</w:t>
            </w:r>
            <w:r w:rsidRPr="000D2A9F">
              <w:rPr>
                <w:rFonts w:ascii="Times New Roman" w:eastAsia="Lucida Sans Unicode" w:hAnsi="Times New Roman" w:cs="Times New Roman"/>
                <w:kern w:val="1"/>
                <w:sz w:val="24"/>
                <w:szCs w:val="24"/>
                <w:lang w:eastAsia="hi-IN" w:bidi="hi-IN"/>
              </w:rPr>
              <w:t xml:space="preserve"> </w:t>
            </w:r>
          </w:p>
          <w:p w:rsidR="000D2A9F" w:rsidRPr="000D2A9F" w:rsidRDefault="000D2A9F" w:rsidP="000D2A9F">
            <w:pPr>
              <w:widowControl w:val="0"/>
              <w:numPr>
                <w:ilvl w:val="0"/>
                <w:numId w:val="2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«Как я понимаю смысл слов: совесть, благородство, достоинство, нравственная позиция? (приведите конкретные примеры из жизни).</w:t>
            </w:r>
          </w:p>
          <w:p w:rsidR="000D2A9F" w:rsidRPr="000D2A9F" w:rsidRDefault="000D2A9F" w:rsidP="000D2A9F">
            <w:pPr>
              <w:widowControl w:val="0"/>
              <w:numPr>
                <w:ilvl w:val="0"/>
                <w:numId w:val="22"/>
              </w:numPr>
              <w:suppressLineNumbers/>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«Надо ли развивать совесть у себя и других? Что делать, когда нет совести?»</w:t>
            </w:r>
          </w:p>
          <w:p w:rsidR="000D2A9F" w:rsidRPr="000D2A9F" w:rsidRDefault="000D2A9F" w:rsidP="000D2A9F">
            <w:pPr>
              <w:widowControl w:val="0"/>
              <w:numPr>
                <w:ilvl w:val="0"/>
                <w:numId w:val="22"/>
              </w:numPr>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«Приходилось ли вам встречать человека, который бескорыстно и самоотверженно делал людям добро?»</w:t>
            </w:r>
          </w:p>
          <w:p w:rsidR="000D2A9F" w:rsidRPr="000D2A9F" w:rsidRDefault="000D2A9F" w:rsidP="000D2A9F">
            <w:pPr>
              <w:widowControl w:val="0"/>
              <w:numPr>
                <w:ilvl w:val="0"/>
                <w:numId w:val="22"/>
              </w:numPr>
              <w:tabs>
                <w:tab w:val="left" w:pos="282"/>
              </w:tabs>
              <w:suppressAutoHyphens/>
              <w:spacing w:after="0"/>
              <w:rPr>
                <w:rFonts w:ascii="Times New Roman" w:eastAsia="Lucida Sans Unicode" w:hAnsi="Times New Roman" w:cs="Times New Roman"/>
                <w:kern w:val="1"/>
                <w:sz w:val="24"/>
                <w:szCs w:val="24"/>
                <w:lang w:eastAsia="hi-IN" w:bidi="hi-IN"/>
              </w:rPr>
            </w:pPr>
            <w:r w:rsidRPr="000D2A9F">
              <w:rPr>
                <w:rFonts w:ascii="Times New Roman" w:eastAsia="Lucida Sans Unicode" w:hAnsi="Times New Roman" w:cs="Times New Roman"/>
                <w:kern w:val="1"/>
                <w:sz w:val="24"/>
                <w:szCs w:val="24"/>
                <w:lang w:eastAsia="hi-IN" w:bidi="hi-IN"/>
              </w:rPr>
              <w:t>«Испытание на человечность (примеры из жизни).</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0D2A9F" w:rsidRPr="000D2A9F"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2</w:t>
            </w:r>
          </w:p>
        </w:tc>
      </w:tr>
      <w:tr w:rsidR="007C55ED" w:rsidRPr="000D2A9F" w:rsidTr="000D2A9F">
        <w:tc>
          <w:tcPr>
            <w:tcW w:w="539" w:type="dxa"/>
            <w:tcBorders>
              <w:top w:val="single" w:sz="4" w:space="0" w:color="000000"/>
              <w:left w:val="single" w:sz="4" w:space="0" w:color="000000"/>
              <w:bottom w:val="single" w:sz="4" w:space="0" w:color="000000"/>
            </w:tcBorders>
            <w:shd w:val="clear" w:color="auto" w:fill="auto"/>
          </w:tcPr>
          <w:p w:rsidR="007C55ED" w:rsidRPr="000D2A9F" w:rsidRDefault="007C55ED" w:rsidP="007C55ED">
            <w:pPr>
              <w:widowControl w:val="0"/>
              <w:suppressLineNumbers/>
              <w:suppressAutoHyphens/>
              <w:spacing w:after="0"/>
              <w:contextualSpacing/>
              <w:rPr>
                <w:rFonts w:ascii="Times New Roman" w:eastAsia="Lucida Sans Unicode" w:hAnsi="Times New Roman" w:cs="Times New Roman"/>
                <w:kern w:val="1"/>
                <w:sz w:val="24"/>
                <w:szCs w:val="24"/>
                <w:lang w:eastAsia="hi-IN" w:bidi="hi-IN"/>
              </w:rPr>
            </w:pPr>
          </w:p>
        </w:tc>
        <w:tc>
          <w:tcPr>
            <w:tcW w:w="8108" w:type="dxa"/>
            <w:tcBorders>
              <w:top w:val="single" w:sz="4" w:space="0" w:color="000000"/>
              <w:left w:val="single" w:sz="4" w:space="0" w:color="000000"/>
              <w:bottom w:val="single" w:sz="4" w:space="0" w:color="000000"/>
            </w:tcBorders>
            <w:shd w:val="clear" w:color="auto" w:fill="auto"/>
          </w:tcPr>
          <w:p w:rsidR="007C55ED" w:rsidRPr="000D2A9F" w:rsidRDefault="007C55ED" w:rsidP="000D2A9F">
            <w:pPr>
              <w:widowControl w:val="0"/>
              <w:suppressLineNumbers/>
              <w:suppressAutoHyphens/>
              <w:snapToGrid w:val="0"/>
              <w:spacing w:after="0"/>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итого</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7C55ED" w:rsidRDefault="007C55ED" w:rsidP="000D2A9F">
            <w:pPr>
              <w:widowControl w:val="0"/>
              <w:suppressLineNumbers/>
              <w:suppressAutoHyphens/>
              <w:snapToGrid w:val="0"/>
              <w:spacing w:after="0"/>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105</w:t>
            </w:r>
          </w:p>
        </w:tc>
      </w:tr>
    </w:tbl>
    <w:p w:rsidR="000D2A9F" w:rsidRPr="000D2A9F" w:rsidRDefault="000D2A9F" w:rsidP="000D2A9F">
      <w:pPr>
        <w:widowControl w:val="0"/>
        <w:suppressAutoHyphens/>
        <w:spacing w:after="0"/>
        <w:jc w:val="center"/>
        <w:rPr>
          <w:rFonts w:ascii="Times New Roman" w:eastAsia="Lucida Sans Unicode" w:hAnsi="Times New Roman" w:cs="Times New Roman"/>
          <w:kern w:val="1"/>
          <w:sz w:val="24"/>
          <w:szCs w:val="24"/>
          <w:lang w:eastAsia="hi-IN" w:bidi="hi-IN"/>
        </w:rPr>
      </w:pPr>
    </w:p>
    <w:p w:rsidR="000D2A9F" w:rsidRPr="000D2A9F" w:rsidRDefault="000D2A9F" w:rsidP="000D2A9F">
      <w:pPr>
        <w:widowControl w:val="0"/>
        <w:suppressAutoHyphens/>
        <w:spacing w:after="0"/>
        <w:jc w:val="center"/>
        <w:rPr>
          <w:rFonts w:ascii="Times New Roman" w:eastAsia="Lucida Sans Unicode" w:hAnsi="Times New Roman" w:cs="Times New Roman"/>
          <w:kern w:val="1"/>
          <w:sz w:val="24"/>
          <w:szCs w:val="24"/>
          <w:lang w:eastAsia="hi-IN" w:bidi="hi-IN"/>
        </w:rPr>
      </w:pPr>
    </w:p>
    <w:p w:rsidR="000D2A9F" w:rsidRPr="000D2A9F" w:rsidRDefault="000D2A9F" w:rsidP="000D2A9F">
      <w:pPr>
        <w:widowControl w:val="0"/>
        <w:spacing w:after="0"/>
        <w:ind w:left="357"/>
        <w:jc w:val="both"/>
        <w:rPr>
          <w:rFonts w:ascii="Times New Roman" w:eastAsia="Lucida Sans Unicode" w:hAnsi="Times New Roman" w:cs="Times New Roman"/>
          <w:kern w:val="1"/>
          <w:sz w:val="24"/>
          <w:szCs w:val="24"/>
          <w:lang w:eastAsia="hi-IN" w:bidi="hi-IN"/>
        </w:rPr>
      </w:pPr>
    </w:p>
    <w:p w:rsidR="007C55ED" w:rsidRPr="007C55ED" w:rsidRDefault="007C55ED" w:rsidP="007C55ED">
      <w:p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b/>
          <w:bCs/>
          <w:i/>
          <w:iCs/>
          <w:sz w:val="24"/>
          <w:szCs w:val="24"/>
        </w:rPr>
        <w:t>Использованная литература:</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Александрова Г. Занимательный русский язык (серия «Нескучный учебник»). – Санкт-Петербург: </w:t>
      </w:r>
      <w:proofErr w:type="spellStart"/>
      <w:r w:rsidRPr="007C55ED">
        <w:rPr>
          <w:rFonts w:ascii="Times New Roman" w:eastAsia="Times New Roman" w:hAnsi="Times New Roman" w:cs="Times New Roman"/>
          <w:sz w:val="24"/>
          <w:szCs w:val="24"/>
        </w:rPr>
        <w:t>Тригон</w:t>
      </w:r>
      <w:proofErr w:type="spellEnd"/>
      <w:r w:rsidRPr="007C55ED">
        <w:rPr>
          <w:rFonts w:ascii="Times New Roman" w:eastAsia="Times New Roman" w:hAnsi="Times New Roman" w:cs="Times New Roman"/>
          <w:sz w:val="24"/>
          <w:szCs w:val="24"/>
        </w:rPr>
        <w:t>, 1997. – С. 612.</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Барылкина</w:t>
      </w:r>
      <w:proofErr w:type="spellEnd"/>
      <w:r w:rsidRPr="007C55ED">
        <w:rPr>
          <w:rFonts w:ascii="Times New Roman" w:eastAsia="Times New Roman" w:hAnsi="Times New Roman" w:cs="Times New Roman"/>
          <w:sz w:val="24"/>
          <w:szCs w:val="24"/>
        </w:rPr>
        <w:t xml:space="preserve"> Л.П., Давыдова Е.А. Русский язык: Тесты, проверочные работы, мини-диктанты: Начальная школа: </w:t>
      </w:r>
      <w:r>
        <w:rPr>
          <w:rFonts w:ascii="Times New Roman" w:eastAsia="Times New Roman" w:hAnsi="Times New Roman" w:cs="Times New Roman"/>
          <w:sz w:val="24"/>
          <w:szCs w:val="24"/>
        </w:rPr>
        <w:t>-5-7</w:t>
      </w:r>
      <w:r w:rsidRPr="007C55ED">
        <w:rPr>
          <w:rFonts w:ascii="Times New Roman" w:eastAsia="Times New Roman" w:hAnsi="Times New Roman" w:cs="Times New Roman"/>
          <w:sz w:val="24"/>
          <w:szCs w:val="24"/>
        </w:rPr>
        <w:t xml:space="preserve"> класс. – М.: 5 за знания, 2007.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Русский язык. 5-7 классы. Необычные диктанты / сост. С.А. Брагина. – Волгоград: Учитель, 2009.</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Вачков</w:t>
      </w:r>
      <w:proofErr w:type="spellEnd"/>
      <w:r w:rsidRPr="007C55ED">
        <w:rPr>
          <w:rFonts w:ascii="Times New Roman" w:eastAsia="Times New Roman" w:hAnsi="Times New Roman" w:cs="Times New Roman"/>
          <w:sz w:val="24"/>
          <w:szCs w:val="24"/>
        </w:rPr>
        <w:t xml:space="preserve"> И.В. Метафорический тренинг. 2-е издание. – М.: Ось-89, 2006. – С. 63, 65-66.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Воротаева</w:t>
      </w:r>
      <w:proofErr w:type="spellEnd"/>
      <w:r w:rsidRPr="007C55ED">
        <w:rPr>
          <w:rFonts w:ascii="Times New Roman" w:eastAsia="Times New Roman" w:hAnsi="Times New Roman" w:cs="Times New Roman"/>
          <w:sz w:val="24"/>
          <w:szCs w:val="24"/>
        </w:rPr>
        <w:t>. Стимулирование творческой деятельности учащихся. – М.: Русский язык в школе, 1995. – № 5.</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Гаврикова</w:t>
      </w:r>
      <w:proofErr w:type="spellEnd"/>
      <w:r w:rsidRPr="007C55ED">
        <w:rPr>
          <w:rFonts w:ascii="Times New Roman" w:eastAsia="Times New Roman" w:hAnsi="Times New Roman" w:cs="Times New Roman"/>
          <w:sz w:val="24"/>
          <w:szCs w:val="24"/>
        </w:rPr>
        <w:t xml:space="preserve"> М.Ю., </w:t>
      </w:r>
      <w:proofErr w:type="spellStart"/>
      <w:r w:rsidRPr="007C55ED">
        <w:rPr>
          <w:rFonts w:ascii="Times New Roman" w:eastAsia="Times New Roman" w:hAnsi="Times New Roman" w:cs="Times New Roman"/>
          <w:sz w:val="24"/>
          <w:szCs w:val="24"/>
        </w:rPr>
        <w:t>Гаврикова</w:t>
      </w:r>
      <w:proofErr w:type="spellEnd"/>
      <w:r w:rsidRPr="007C55ED">
        <w:rPr>
          <w:rFonts w:ascii="Times New Roman" w:eastAsia="Times New Roman" w:hAnsi="Times New Roman" w:cs="Times New Roman"/>
          <w:sz w:val="24"/>
          <w:szCs w:val="24"/>
        </w:rPr>
        <w:t xml:space="preserve"> Н.Ю. Говорите красиво! Развитие речи 4-11 классов. – М.: Волгоград: Панорама, 2006.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Голобородько</w:t>
      </w:r>
      <w:proofErr w:type="spellEnd"/>
      <w:r w:rsidRPr="007C55ED">
        <w:rPr>
          <w:rFonts w:ascii="Times New Roman" w:eastAsia="Times New Roman" w:hAnsi="Times New Roman" w:cs="Times New Roman"/>
          <w:sz w:val="24"/>
          <w:szCs w:val="24"/>
        </w:rPr>
        <w:t xml:space="preserve"> Е.П. и др. Изучение русского языка в 5 классе школ с русским языком обучения: Пособие для учителя / Е.П. </w:t>
      </w:r>
      <w:proofErr w:type="spellStart"/>
      <w:r w:rsidRPr="007C55ED">
        <w:rPr>
          <w:rFonts w:ascii="Times New Roman" w:eastAsia="Times New Roman" w:hAnsi="Times New Roman" w:cs="Times New Roman"/>
          <w:sz w:val="24"/>
          <w:szCs w:val="24"/>
        </w:rPr>
        <w:t>Голобородько</w:t>
      </w:r>
      <w:proofErr w:type="spellEnd"/>
      <w:r w:rsidRPr="007C55ED">
        <w:rPr>
          <w:rFonts w:ascii="Times New Roman" w:eastAsia="Times New Roman" w:hAnsi="Times New Roman" w:cs="Times New Roman"/>
          <w:sz w:val="24"/>
          <w:szCs w:val="24"/>
        </w:rPr>
        <w:t xml:space="preserve">, Л.И. Минина, Н.П. </w:t>
      </w:r>
      <w:proofErr w:type="spellStart"/>
      <w:r w:rsidRPr="007C55ED">
        <w:rPr>
          <w:rFonts w:ascii="Times New Roman" w:eastAsia="Times New Roman" w:hAnsi="Times New Roman" w:cs="Times New Roman"/>
          <w:sz w:val="24"/>
          <w:szCs w:val="24"/>
        </w:rPr>
        <w:t>Болик</w:t>
      </w:r>
      <w:proofErr w:type="spellEnd"/>
      <w:r w:rsidRPr="007C55ED">
        <w:rPr>
          <w:rFonts w:ascii="Times New Roman" w:eastAsia="Times New Roman" w:hAnsi="Times New Roman" w:cs="Times New Roman"/>
          <w:sz w:val="24"/>
          <w:szCs w:val="24"/>
        </w:rPr>
        <w:t xml:space="preserve">, Е.А. Михайловская. – К.: </w:t>
      </w:r>
      <w:proofErr w:type="spellStart"/>
      <w:r w:rsidRPr="007C55ED">
        <w:rPr>
          <w:rFonts w:ascii="Times New Roman" w:eastAsia="Times New Roman" w:hAnsi="Times New Roman" w:cs="Times New Roman"/>
          <w:sz w:val="24"/>
          <w:szCs w:val="24"/>
        </w:rPr>
        <w:t>Освита</w:t>
      </w:r>
      <w:proofErr w:type="spellEnd"/>
      <w:r w:rsidRPr="007C55ED">
        <w:rPr>
          <w:rFonts w:ascii="Times New Roman" w:eastAsia="Times New Roman" w:hAnsi="Times New Roman" w:cs="Times New Roman"/>
          <w:sz w:val="24"/>
          <w:szCs w:val="24"/>
        </w:rPr>
        <w:t>, 1992. – С. 164, 176, 178, 179, 182, 183.</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Дейкина</w:t>
      </w:r>
      <w:proofErr w:type="spellEnd"/>
      <w:r w:rsidRPr="007C55ED">
        <w:rPr>
          <w:rFonts w:ascii="Times New Roman" w:eastAsia="Times New Roman" w:hAnsi="Times New Roman" w:cs="Times New Roman"/>
          <w:sz w:val="24"/>
          <w:szCs w:val="24"/>
        </w:rPr>
        <w:t xml:space="preserve"> А.Д., Новожилова Ф.А. Тексты-миниатюры на уроках русского языка: Пособие для учителя. – М.: Флинта, Наука, 1998. – 144 с.</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Дейкина</w:t>
      </w:r>
      <w:proofErr w:type="spellEnd"/>
      <w:r w:rsidRPr="007C55ED">
        <w:rPr>
          <w:rFonts w:ascii="Times New Roman" w:eastAsia="Times New Roman" w:hAnsi="Times New Roman" w:cs="Times New Roman"/>
          <w:sz w:val="24"/>
          <w:szCs w:val="24"/>
        </w:rPr>
        <w:t xml:space="preserve"> А.Д. Подготовка учащихся на основе текстов-миниатюр к экзаменационному изложению. IX класса // Русская словесность. – М.: Школа-Пресс, 1997. – № 1.</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Дереклеева</w:t>
      </w:r>
      <w:proofErr w:type="spellEnd"/>
      <w:r w:rsidRPr="007C55ED">
        <w:rPr>
          <w:rFonts w:ascii="Times New Roman" w:eastAsia="Times New Roman" w:hAnsi="Times New Roman" w:cs="Times New Roman"/>
          <w:sz w:val="24"/>
          <w:szCs w:val="24"/>
        </w:rPr>
        <w:t xml:space="preserve"> Н.И. Развитие коммуникативной культуры учащихся на уроке и во внеклассной работе: Игровые упражнения. – М.: 5 за знания, 2005. – 192 с. – (Методическая литература).</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lastRenderedPageBreak/>
        <w:t>Егораева</w:t>
      </w:r>
      <w:proofErr w:type="spellEnd"/>
      <w:r w:rsidRPr="007C55ED">
        <w:rPr>
          <w:rFonts w:ascii="Times New Roman" w:eastAsia="Times New Roman" w:hAnsi="Times New Roman" w:cs="Times New Roman"/>
          <w:sz w:val="24"/>
          <w:szCs w:val="24"/>
        </w:rPr>
        <w:t xml:space="preserve"> Г.Т. Русский язык. Выполнение задания части 3 (С): учебно-методическое пособие / Г.Т. </w:t>
      </w:r>
      <w:proofErr w:type="spellStart"/>
      <w:r w:rsidRPr="007C55ED">
        <w:rPr>
          <w:rFonts w:ascii="Times New Roman" w:eastAsia="Times New Roman" w:hAnsi="Times New Roman" w:cs="Times New Roman"/>
          <w:sz w:val="24"/>
          <w:szCs w:val="24"/>
        </w:rPr>
        <w:t>Егораева</w:t>
      </w:r>
      <w:proofErr w:type="spellEnd"/>
      <w:r w:rsidRPr="007C55ED">
        <w:rPr>
          <w:rFonts w:ascii="Times New Roman" w:eastAsia="Times New Roman" w:hAnsi="Times New Roman" w:cs="Times New Roman"/>
          <w:sz w:val="24"/>
          <w:szCs w:val="24"/>
        </w:rPr>
        <w:t>. – 6-е изд., стереотипное. – М.: Издательство «Экзамен», 2007.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Егораева</w:t>
      </w:r>
      <w:proofErr w:type="spellEnd"/>
      <w:r w:rsidRPr="007C55ED">
        <w:rPr>
          <w:rFonts w:ascii="Times New Roman" w:eastAsia="Times New Roman" w:hAnsi="Times New Roman" w:cs="Times New Roman"/>
          <w:sz w:val="24"/>
          <w:szCs w:val="24"/>
        </w:rPr>
        <w:t xml:space="preserve"> Г.Т. Практикум по русскому языку: подготовка к выполнению части 3 (С). – М.: Издательство «Экзамен», 2008.</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Канакина</w:t>
      </w:r>
      <w:proofErr w:type="spellEnd"/>
      <w:r w:rsidRPr="007C55ED">
        <w:rPr>
          <w:rFonts w:ascii="Times New Roman" w:eastAsia="Times New Roman" w:hAnsi="Times New Roman" w:cs="Times New Roman"/>
          <w:sz w:val="24"/>
          <w:szCs w:val="24"/>
        </w:rPr>
        <w:t xml:space="preserve"> Г.И., </w:t>
      </w:r>
      <w:proofErr w:type="spellStart"/>
      <w:r w:rsidRPr="007C55ED">
        <w:rPr>
          <w:rFonts w:ascii="Times New Roman" w:eastAsia="Times New Roman" w:hAnsi="Times New Roman" w:cs="Times New Roman"/>
          <w:sz w:val="24"/>
          <w:szCs w:val="24"/>
        </w:rPr>
        <w:t>Пранцова</w:t>
      </w:r>
      <w:proofErr w:type="spellEnd"/>
      <w:r w:rsidRPr="007C55ED">
        <w:rPr>
          <w:rFonts w:ascii="Times New Roman" w:eastAsia="Times New Roman" w:hAnsi="Times New Roman" w:cs="Times New Roman"/>
          <w:sz w:val="24"/>
          <w:szCs w:val="24"/>
        </w:rPr>
        <w:t xml:space="preserve"> Г.В., </w:t>
      </w:r>
      <w:proofErr w:type="spellStart"/>
      <w:r w:rsidRPr="007C55ED">
        <w:rPr>
          <w:rFonts w:ascii="Times New Roman" w:eastAsia="Times New Roman" w:hAnsi="Times New Roman" w:cs="Times New Roman"/>
          <w:sz w:val="24"/>
          <w:szCs w:val="24"/>
        </w:rPr>
        <w:t>Петрукина</w:t>
      </w:r>
      <w:proofErr w:type="spellEnd"/>
      <w:r w:rsidRPr="007C55ED">
        <w:rPr>
          <w:rFonts w:ascii="Times New Roman" w:eastAsia="Times New Roman" w:hAnsi="Times New Roman" w:cs="Times New Roman"/>
          <w:sz w:val="24"/>
          <w:szCs w:val="24"/>
        </w:rPr>
        <w:t xml:space="preserve"> В.М., Сазонова Г.М., Гурьянова Л.Б. Уроки развития речи. Методическое пособие для учителей-словесников по программе «Речь». 5 класс. – Пенза, 1995. – С. 152-156.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Козулина С.Ю. Сочиняем сказки о языке (из опыта работы). М.: Школа-Пресс, 1993. – № 2. – С. 74-76.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Развитие речи: Школьная риторика: 5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xml:space="preserve">.: Пособие для учащихся. В 2 ч. Ч. 1 / Т.А. </w:t>
      </w:r>
      <w:proofErr w:type="spellStart"/>
      <w:r w:rsidRPr="007C55ED">
        <w:rPr>
          <w:rFonts w:ascii="Times New Roman" w:eastAsia="Times New Roman" w:hAnsi="Times New Roman" w:cs="Times New Roman"/>
          <w:sz w:val="24"/>
          <w:szCs w:val="24"/>
        </w:rPr>
        <w:t>Ладыженская</w:t>
      </w:r>
      <w:proofErr w:type="spellEnd"/>
      <w:r w:rsidRPr="007C55ED">
        <w:rPr>
          <w:rFonts w:ascii="Times New Roman" w:eastAsia="Times New Roman" w:hAnsi="Times New Roman" w:cs="Times New Roman"/>
          <w:sz w:val="24"/>
          <w:szCs w:val="24"/>
        </w:rPr>
        <w:t xml:space="preserve">, Г.Б. Вершинина, В.Ю. </w:t>
      </w:r>
      <w:proofErr w:type="spellStart"/>
      <w:r w:rsidRPr="007C55ED">
        <w:rPr>
          <w:rFonts w:ascii="Times New Roman" w:eastAsia="Times New Roman" w:hAnsi="Times New Roman" w:cs="Times New Roman"/>
          <w:sz w:val="24"/>
          <w:szCs w:val="24"/>
        </w:rPr>
        <w:t>Выборнова</w:t>
      </w:r>
      <w:proofErr w:type="spellEnd"/>
      <w:r w:rsidRPr="007C55ED">
        <w:rPr>
          <w:rFonts w:ascii="Times New Roman" w:eastAsia="Times New Roman" w:hAnsi="Times New Roman" w:cs="Times New Roman"/>
          <w:sz w:val="24"/>
          <w:szCs w:val="24"/>
        </w:rPr>
        <w:t xml:space="preserve"> и др.; Под ред. Т.А. </w:t>
      </w:r>
      <w:proofErr w:type="spellStart"/>
      <w:r w:rsidRPr="007C55ED">
        <w:rPr>
          <w:rFonts w:ascii="Times New Roman" w:eastAsia="Times New Roman" w:hAnsi="Times New Roman" w:cs="Times New Roman"/>
          <w:sz w:val="24"/>
          <w:szCs w:val="24"/>
        </w:rPr>
        <w:t>Ладыженской</w:t>
      </w:r>
      <w:proofErr w:type="spellEnd"/>
      <w:r w:rsidRPr="007C55ED">
        <w:rPr>
          <w:rFonts w:ascii="Times New Roman" w:eastAsia="Times New Roman" w:hAnsi="Times New Roman" w:cs="Times New Roman"/>
          <w:sz w:val="24"/>
          <w:szCs w:val="24"/>
        </w:rPr>
        <w:t>. – М.: Дрофа, 1997. – С. 52-67.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Развитие речи: Школьная риторика. 5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xml:space="preserve">.: Пособие для учащихся. В 2 ч. Ч. 2 / Т.А. </w:t>
      </w:r>
      <w:proofErr w:type="spellStart"/>
      <w:r w:rsidRPr="007C55ED">
        <w:rPr>
          <w:rFonts w:ascii="Times New Roman" w:eastAsia="Times New Roman" w:hAnsi="Times New Roman" w:cs="Times New Roman"/>
          <w:sz w:val="24"/>
          <w:szCs w:val="24"/>
        </w:rPr>
        <w:t>Ладыженская</w:t>
      </w:r>
      <w:proofErr w:type="spellEnd"/>
      <w:r w:rsidRPr="007C55ED">
        <w:rPr>
          <w:rFonts w:ascii="Times New Roman" w:eastAsia="Times New Roman" w:hAnsi="Times New Roman" w:cs="Times New Roman"/>
          <w:sz w:val="24"/>
          <w:szCs w:val="24"/>
        </w:rPr>
        <w:t xml:space="preserve">, Г.Б. Вершинина, В.Ю. </w:t>
      </w:r>
      <w:proofErr w:type="spellStart"/>
      <w:r w:rsidRPr="007C55ED">
        <w:rPr>
          <w:rFonts w:ascii="Times New Roman" w:eastAsia="Times New Roman" w:hAnsi="Times New Roman" w:cs="Times New Roman"/>
          <w:sz w:val="24"/>
          <w:szCs w:val="24"/>
        </w:rPr>
        <w:t>Выборнова</w:t>
      </w:r>
      <w:proofErr w:type="spellEnd"/>
      <w:r w:rsidRPr="007C55ED">
        <w:rPr>
          <w:rFonts w:ascii="Times New Roman" w:eastAsia="Times New Roman" w:hAnsi="Times New Roman" w:cs="Times New Roman"/>
          <w:sz w:val="24"/>
          <w:szCs w:val="24"/>
        </w:rPr>
        <w:t xml:space="preserve"> и др.; Под ред. Т.А. </w:t>
      </w:r>
      <w:proofErr w:type="spellStart"/>
      <w:r w:rsidRPr="007C55ED">
        <w:rPr>
          <w:rFonts w:ascii="Times New Roman" w:eastAsia="Times New Roman" w:hAnsi="Times New Roman" w:cs="Times New Roman"/>
          <w:sz w:val="24"/>
          <w:szCs w:val="24"/>
        </w:rPr>
        <w:t>Ладыженской</w:t>
      </w:r>
      <w:proofErr w:type="spellEnd"/>
      <w:r w:rsidRPr="007C55ED">
        <w:rPr>
          <w:rFonts w:ascii="Times New Roman" w:eastAsia="Times New Roman" w:hAnsi="Times New Roman" w:cs="Times New Roman"/>
          <w:sz w:val="24"/>
          <w:szCs w:val="24"/>
        </w:rPr>
        <w:t>. – 2е изд. – М.: Дрофа, 1997. – С. 4, 21, 28, 54, 136.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Развитие речи: Школьная риторика. 6 класс: Пособие для учащихся / Т.А. </w:t>
      </w:r>
      <w:proofErr w:type="spellStart"/>
      <w:r w:rsidRPr="007C55ED">
        <w:rPr>
          <w:rFonts w:ascii="Times New Roman" w:eastAsia="Times New Roman" w:hAnsi="Times New Roman" w:cs="Times New Roman"/>
          <w:sz w:val="24"/>
          <w:szCs w:val="24"/>
        </w:rPr>
        <w:t>Ладыженская</w:t>
      </w:r>
      <w:proofErr w:type="spellEnd"/>
      <w:r w:rsidRPr="007C55ED">
        <w:rPr>
          <w:rFonts w:ascii="Times New Roman" w:eastAsia="Times New Roman" w:hAnsi="Times New Roman" w:cs="Times New Roman"/>
          <w:sz w:val="24"/>
          <w:szCs w:val="24"/>
        </w:rPr>
        <w:t xml:space="preserve">, Л.Г. Антонова, Г.Б. Вершинина и др.; Под ред. Т.А. </w:t>
      </w:r>
      <w:proofErr w:type="spellStart"/>
      <w:r w:rsidRPr="007C55ED">
        <w:rPr>
          <w:rFonts w:ascii="Times New Roman" w:eastAsia="Times New Roman" w:hAnsi="Times New Roman" w:cs="Times New Roman"/>
          <w:sz w:val="24"/>
          <w:szCs w:val="24"/>
        </w:rPr>
        <w:t>Ладыженской</w:t>
      </w:r>
      <w:proofErr w:type="spellEnd"/>
      <w:r w:rsidRPr="007C55ED">
        <w:rPr>
          <w:rFonts w:ascii="Times New Roman" w:eastAsia="Times New Roman" w:hAnsi="Times New Roman" w:cs="Times New Roman"/>
          <w:sz w:val="24"/>
          <w:szCs w:val="24"/>
        </w:rPr>
        <w:t>. – 2-е изд. – М.: Дрофа, 1998. – С. 193, 206-222.</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Львов М.Р. Школа творческого мышления. Учебное пособие. – М.: </w:t>
      </w:r>
      <w:proofErr w:type="spellStart"/>
      <w:r w:rsidRPr="007C55ED">
        <w:rPr>
          <w:rFonts w:ascii="Times New Roman" w:eastAsia="Times New Roman" w:hAnsi="Times New Roman" w:cs="Times New Roman"/>
          <w:sz w:val="24"/>
          <w:szCs w:val="24"/>
        </w:rPr>
        <w:t>Дидакт</w:t>
      </w:r>
      <w:proofErr w:type="spellEnd"/>
      <w:r w:rsidRPr="007C55ED">
        <w:rPr>
          <w:rFonts w:ascii="Times New Roman" w:eastAsia="Times New Roman" w:hAnsi="Times New Roman" w:cs="Times New Roman"/>
          <w:sz w:val="24"/>
          <w:szCs w:val="24"/>
        </w:rPr>
        <w:t>, 1993. – С. 147, 157.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Любичева</w:t>
      </w:r>
      <w:proofErr w:type="spellEnd"/>
      <w:r w:rsidRPr="007C55ED">
        <w:rPr>
          <w:rFonts w:ascii="Times New Roman" w:eastAsia="Times New Roman" w:hAnsi="Times New Roman" w:cs="Times New Roman"/>
          <w:sz w:val="24"/>
          <w:szCs w:val="24"/>
        </w:rPr>
        <w:t xml:space="preserve"> Е.В., Болдырева Л.И. Учиться языку как искусству. Уроки речевого развития. 5-7 классы. Пособие для учителей-словесников. – Санкт-Петербург: Паритет.</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Матвеева Е.И. Литературное чтение (1-4): учим младших школьников писать сочинения разных жанров: сценарии занятий / Е.И. Матвеева. – М.: </w:t>
      </w:r>
      <w:proofErr w:type="spellStart"/>
      <w:r w:rsidRPr="007C55ED">
        <w:rPr>
          <w:rFonts w:ascii="Times New Roman" w:eastAsia="Times New Roman" w:hAnsi="Times New Roman" w:cs="Times New Roman"/>
          <w:sz w:val="24"/>
          <w:szCs w:val="24"/>
        </w:rPr>
        <w:t>Эксмо</w:t>
      </w:r>
      <w:proofErr w:type="spellEnd"/>
      <w:r w:rsidRPr="007C55ED">
        <w:rPr>
          <w:rFonts w:ascii="Times New Roman" w:eastAsia="Times New Roman" w:hAnsi="Times New Roman" w:cs="Times New Roman"/>
          <w:sz w:val="24"/>
          <w:szCs w:val="24"/>
        </w:rPr>
        <w:t>, 2007.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Максимова А.Л. 10 уроков речевого этикета. – Санкт-Петербург: Златоуст, 2000. – С. 4, 21, 28, 47, 60, 67, 82.</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Мищенкова</w:t>
      </w:r>
      <w:proofErr w:type="spellEnd"/>
      <w:r w:rsidRPr="007C55ED">
        <w:rPr>
          <w:rFonts w:ascii="Times New Roman" w:eastAsia="Times New Roman" w:hAnsi="Times New Roman" w:cs="Times New Roman"/>
          <w:sz w:val="24"/>
          <w:szCs w:val="24"/>
        </w:rPr>
        <w:t xml:space="preserve"> Л.В. Игровые программы и праздники в начальной школе. / Л.В. </w:t>
      </w:r>
      <w:proofErr w:type="spellStart"/>
      <w:r w:rsidRPr="007C55ED">
        <w:rPr>
          <w:rFonts w:ascii="Times New Roman" w:eastAsia="Times New Roman" w:hAnsi="Times New Roman" w:cs="Times New Roman"/>
          <w:sz w:val="24"/>
          <w:szCs w:val="24"/>
        </w:rPr>
        <w:t>Мищенкова</w:t>
      </w:r>
      <w:proofErr w:type="spellEnd"/>
      <w:r w:rsidRPr="007C55ED">
        <w:rPr>
          <w:rFonts w:ascii="Times New Roman" w:eastAsia="Times New Roman" w:hAnsi="Times New Roman" w:cs="Times New Roman"/>
          <w:sz w:val="24"/>
          <w:szCs w:val="24"/>
        </w:rPr>
        <w:t xml:space="preserve">. </w:t>
      </w:r>
      <w:proofErr w:type="spellStart"/>
      <w:r w:rsidRPr="007C55ED">
        <w:rPr>
          <w:rFonts w:ascii="Times New Roman" w:eastAsia="Times New Roman" w:hAnsi="Times New Roman" w:cs="Times New Roman"/>
          <w:sz w:val="24"/>
          <w:szCs w:val="24"/>
        </w:rPr>
        <w:t>Худож</w:t>
      </w:r>
      <w:proofErr w:type="spellEnd"/>
      <w:r w:rsidRPr="007C55ED">
        <w:rPr>
          <w:rFonts w:ascii="Times New Roman" w:eastAsia="Times New Roman" w:hAnsi="Times New Roman" w:cs="Times New Roman"/>
          <w:sz w:val="24"/>
          <w:szCs w:val="24"/>
        </w:rPr>
        <w:t xml:space="preserve">. М.В. </w:t>
      </w:r>
      <w:proofErr w:type="spellStart"/>
      <w:r w:rsidRPr="007C55ED">
        <w:rPr>
          <w:rFonts w:ascii="Times New Roman" w:eastAsia="Times New Roman" w:hAnsi="Times New Roman" w:cs="Times New Roman"/>
          <w:sz w:val="24"/>
          <w:szCs w:val="24"/>
        </w:rPr>
        <w:t>Душин</w:t>
      </w:r>
      <w:proofErr w:type="spellEnd"/>
      <w:r w:rsidRPr="007C55ED">
        <w:rPr>
          <w:rFonts w:ascii="Times New Roman" w:eastAsia="Times New Roman" w:hAnsi="Times New Roman" w:cs="Times New Roman"/>
          <w:sz w:val="24"/>
          <w:szCs w:val="24"/>
        </w:rPr>
        <w:t>. – Ярославль: Академия развития, 2007.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Назарова Т.Н. Диктанты-предложения. Тренинг по орфографии и пунктуации / Т.Н. Назарова, Е.Н. Скрипка. – М.: Айрис-пресс, 2008.</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Никитина Е.И. Уроки развития речи: К учебному пособию «Русская речь. 5-7 классы»: 6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 М.: Дрофа, 1999.</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Никитина Е.И. Уроки развития речи: К учебному пособию «Русская речь. 5-7 классы»: 7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 2е изд., стереотип. – М.: Дрофа, 2000.</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Орлик Е.Н. Занимательные диктанты и изложения (Пособие для учеников, учителей и родителей). – М.: </w:t>
      </w:r>
      <w:proofErr w:type="gramStart"/>
      <w:r w:rsidRPr="007C55ED">
        <w:rPr>
          <w:rFonts w:ascii="Times New Roman" w:eastAsia="Times New Roman" w:hAnsi="Times New Roman" w:cs="Times New Roman"/>
          <w:sz w:val="24"/>
          <w:szCs w:val="24"/>
        </w:rPr>
        <w:t>Грамотей</w:t>
      </w:r>
      <w:proofErr w:type="gramEnd"/>
      <w:r w:rsidRPr="007C55ED">
        <w:rPr>
          <w:rFonts w:ascii="Times New Roman" w:eastAsia="Times New Roman" w:hAnsi="Times New Roman" w:cs="Times New Roman"/>
          <w:sz w:val="24"/>
          <w:szCs w:val="24"/>
        </w:rPr>
        <w:t>, 2006.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Петраковская</w:t>
      </w:r>
      <w:proofErr w:type="spellEnd"/>
      <w:r w:rsidRPr="007C55ED">
        <w:rPr>
          <w:rFonts w:ascii="Times New Roman" w:eastAsia="Times New Roman" w:hAnsi="Times New Roman" w:cs="Times New Roman"/>
          <w:sz w:val="24"/>
          <w:szCs w:val="24"/>
        </w:rPr>
        <w:t xml:space="preserve"> Л. Игры на уроках русского языка: Пособие для учителя. – М.: МИРОС-МАИК «Наука/Интерпериодика», 2000. – С. 23, 71-81, 115.</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gramStart"/>
      <w:r w:rsidRPr="007C55ED">
        <w:rPr>
          <w:rFonts w:ascii="Times New Roman" w:eastAsia="Times New Roman" w:hAnsi="Times New Roman" w:cs="Times New Roman"/>
          <w:sz w:val="24"/>
          <w:szCs w:val="24"/>
        </w:rPr>
        <w:t>Петровская</w:t>
      </w:r>
      <w:proofErr w:type="gramEnd"/>
      <w:r w:rsidRPr="007C55ED">
        <w:rPr>
          <w:rFonts w:ascii="Times New Roman" w:eastAsia="Times New Roman" w:hAnsi="Times New Roman" w:cs="Times New Roman"/>
          <w:sz w:val="24"/>
          <w:szCs w:val="24"/>
        </w:rPr>
        <w:t xml:space="preserve"> С.С. Диктанты по русскому языку. 6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xml:space="preserve">. / С.С. </w:t>
      </w:r>
      <w:proofErr w:type="gramStart"/>
      <w:r w:rsidRPr="007C55ED">
        <w:rPr>
          <w:rFonts w:ascii="Times New Roman" w:eastAsia="Times New Roman" w:hAnsi="Times New Roman" w:cs="Times New Roman"/>
          <w:sz w:val="24"/>
          <w:szCs w:val="24"/>
        </w:rPr>
        <w:t>Петровская</w:t>
      </w:r>
      <w:proofErr w:type="gramEnd"/>
      <w:r w:rsidRPr="007C55ED">
        <w:rPr>
          <w:rFonts w:ascii="Times New Roman" w:eastAsia="Times New Roman" w:hAnsi="Times New Roman" w:cs="Times New Roman"/>
          <w:sz w:val="24"/>
          <w:szCs w:val="24"/>
        </w:rPr>
        <w:t>, И.Н. Черников. – М.: Дрофа, 2002.</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Подгаецкая Н.М. Воспитание у учащихся интереса к изучению русского языка: Пособие для учителя. – М.: Просвещение, 1985. – С. 90, 92-93.</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gramStart"/>
      <w:r w:rsidRPr="007C55ED">
        <w:rPr>
          <w:rFonts w:ascii="Times New Roman" w:eastAsia="Times New Roman" w:hAnsi="Times New Roman" w:cs="Times New Roman"/>
          <w:sz w:val="24"/>
          <w:szCs w:val="24"/>
        </w:rPr>
        <w:lastRenderedPageBreak/>
        <w:t>Подгорная</w:t>
      </w:r>
      <w:proofErr w:type="gramEnd"/>
      <w:r w:rsidRPr="007C55ED">
        <w:rPr>
          <w:rFonts w:ascii="Times New Roman" w:eastAsia="Times New Roman" w:hAnsi="Times New Roman" w:cs="Times New Roman"/>
          <w:sz w:val="24"/>
          <w:szCs w:val="24"/>
        </w:rPr>
        <w:t xml:space="preserve"> В.С. Сочинение …? Это интересно! Теория и практика написания сочинений нетрадиционных жанров. ОООИПЦ «КАРО», 2000. – С. 3-9, 29-31, 103-108, 115-116.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Потемкина Т.В., Сабурова С.В. Программы элективных курсов. Русский язык. – 10-11 классы. – М.: ООО «ТИД «Русское слово - РС», 2006.</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Родин И.О. Сочинения: правила составления текстов: полный курс: 5-6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xml:space="preserve">. / И.О. Родин, Т.М. Пименова. – М.: АСТ: </w:t>
      </w:r>
      <w:proofErr w:type="spellStart"/>
      <w:r w:rsidRPr="007C55ED">
        <w:rPr>
          <w:rFonts w:ascii="Times New Roman" w:eastAsia="Times New Roman" w:hAnsi="Times New Roman" w:cs="Times New Roman"/>
          <w:sz w:val="24"/>
          <w:szCs w:val="24"/>
        </w:rPr>
        <w:t>Астрель</w:t>
      </w:r>
      <w:proofErr w:type="spellEnd"/>
      <w:r w:rsidRPr="007C55ED">
        <w:rPr>
          <w:rFonts w:ascii="Times New Roman" w:eastAsia="Times New Roman" w:hAnsi="Times New Roman" w:cs="Times New Roman"/>
          <w:sz w:val="24"/>
          <w:szCs w:val="24"/>
        </w:rPr>
        <w:t>, 2007.</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Синицын В.А. Путь к слову. Из записок учителя. Пособие по развитию речи для преподавателей русского языка, учителей начальных классов и их учеников. – М.: АО «Столетие», 1996. – С. 107, 233.</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Служевская</w:t>
      </w:r>
      <w:proofErr w:type="spellEnd"/>
      <w:r w:rsidRPr="007C55ED">
        <w:rPr>
          <w:rFonts w:ascii="Times New Roman" w:eastAsia="Times New Roman" w:hAnsi="Times New Roman" w:cs="Times New Roman"/>
          <w:sz w:val="24"/>
          <w:szCs w:val="24"/>
        </w:rPr>
        <w:t xml:space="preserve"> Т.Л. Уроки русской словесности. Практикум по культуре речи. – Санкт-Петербург: Издательство «</w:t>
      </w:r>
      <w:proofErr w:type="spellStart"/>
      <w:r w:rsidRPr="007C55ED">
        <w:rPr>
          <w:rFonts w:ascii="Times New Roman" w:eastAsia="Times New Roman" w:hAnsi="Times New Roman" w:cs="Times New Roman"/>
          <w:sz w:val="24"/>
          <w:szCs w:val="24"/>
        </w:rPr>
        <w:t>Тускарора</w:t>
      </w:r>
      <w:proofErr w:type="spellEnd"/>
      <w:r w:rsidRPr="007C55ED">
        <w:rPr>
          <w:rFonts w:ascii="Times New Roman" w:eastAsia="Times New Roman" w:hAnsi="Times New Roman" w:cs="Times New Roman"/>
          <w:sz w:val="24"/>
          <w:szCs w:val="24"/>
        </w:rPr>
        <w:t>» совместно с фирмой «Р и</w:t>
      </w:r>
      <w:proofErr w:type="gramStart"/>
      <w:r w:rsidRPr="007C55ED">
        <w:rPr>
          <w:rFonts w:ascii="Times New Roman" w:eastAsia="Times New Roman" w:hAnsi="Times New Roman" w:cs="Times New Roman"/>
          <w:sz w:val="24"/>
          <w:szCs w:val="24"/>
        </w:rPr>
        <w:t xml:space="preserve"> Д</w:t>
      </w:r>
      <w:proofErr w:type="gramEnd"/>
      <w:r w:rsidRPr="007C55ED">
        <w:rPr>
          <w:rFonts w:ascii="Times New Roman" w:eastAsia="Times New Roman" w:hAnsi="Times New Roman" w:cs="Times New Roman"/>
          <w:sz w:val="24"/>
          <w:szCs w:val="24"/>
        </w:rPr>
        <w:t>», 1997. – С. 3-4.</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Тандит</w:t>
      </w:r>
      <w:proofErr w:type="spellEnd"/>
      <w:r w:rsidRPr="007C55ED">
        <w:rPr>
          <w:rFonts w:ascii="Times New Roman" w:eastAsia="Times New Roman" w:hAnsi="Times New Roman" w:cs="Times New Roman"/>
          <w:sz w:val="24"/>
          <w:szCs w:val="24"/>
        </w:rPr>
        <w:t xml:space="preserve"> И.В. Великий и могучий… Художественные тексты и педагогические советы. – М.: Педагогическая литература, 2008. – С. 77, 79, 91, 131, 145, 151.</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proofErr w:type="spellStart"/>
      <w:r w:rsidRPr="007C55ED">
        <w:rPr>
          <w:rFonts w:ascii="Times New Roman" w:eastAsia="Times New Roman" w:hAnsi="Times New Roman" w:cs="Times New Roman"/>
          <w:sz w:val="24"/>
          <w:szCs w:val="24"/>
        </w:rPr>
        <w:t>Узорова</w:t>
      </w:r>
      <w:proofErr w:type="spellEnd"/>
      <w:r w:rsidRPr="007C55ED">
        <w:rPr>
          <w:rFonts w:ascii="Times New Roman" w:eastAsia="Times New Roman" w:hAnsi="Times New Roman" w:cs="Times New Roman"/>
          <w:sz w:val="24"/>
          <w:szCs w:val="24"/>
        </w:rPr>
        <w:t xml:space="preserve"> О.В. Обязательные литературные тексты для обучения написанию сочинений о природе: 1-4-й </w:t>
      </w:r>
      <w:proofErr w:type="spellStart"/>
      <w:r w:rsidRPr="007C55ED">
        <w:rPr>
          <w:rFonts w:ascii="Times New Roman" w:eastAsia="Times New Roman" w:hAnsi="Times New Roman" w:cs="Times New Roman"/>
          <w:sz w:val="24"/>
          <w:szCs w:val="24"/>
        </w:rPr>
        <w:t>кл</w:t>
      </w:r>
      <w:proofErr w:type="spellEnd"/>
      <w:r w:rsidRPr="007C55ED">
        <w:rPr>
          <w:rFonts w:ascii="Times New Roman" w:eastAsia="Times New Roman" w:hAnsi="Times New Roman" w:cs="Times New Roman"/>
          <w:sz w:val="24"/>
          <w:szCs w:val="24"/>
        </w:rPr>
        <w:t xml:space="preserve">. / О.В. </w:t>
      </w:r>
      <w:proofErr w:type="spellStart"/>
      <w:r w:rsidRPr="007C55ED">
        <w:rPr>
          <w:rFonts w:ascii="Times New Roman" w:eastAsia="Times New Roman" w:hAnsi="Times New Roman" w:cs="Times New Roman"/>
          <w:sz w:val="24"/>
          <w:szCs w:val="24"/>
        </w:rPr>
        <w:t>Узорова</w:t>
      </w:r>
      <w:proofErr w:type="spellEnd"/>
      <w:r w:rsidRPr="007C55ED">
        <w:rPr>
          <w:rFonts w:ascii="Times New Roman" w:eastAsia="Times New Roman" w:hAnsi="Times New Roman" w:cs="Times New Roman"/>
          <w:sz w:val="24"/>
          <w:szCs w:val="24"/>
        </w:rPr>
        <w:t xml:space="preserve">, Е.А. </w:t>
      </w:r>
      <w:proofErr w:type="spellStart"/>
      <w:r w:rsidRPr="007C55ED">
        <w:rPr>
          <w:rFonts w:ascii="Times New Roman" w:eastAsia="Times New Roman" w:hAnsi="Times New Roman" w:cs="Times New Roman"/>
          <w:sz w:val="24"/>
          <w:szCs w:val="24"/>
        </w:rPr>
        <w:t>Нефёдова</w:t>
      </w:r>
      <w:proofErr w:type="spellEnd"/>
      <w:r w:rsidRPr="007C55ED">
        <w:rPr>
          <w:rFonts w:ascii="Times New Roman" w:eastAsia="Times New Roman" w:hAnsi="Times New Roman" w:cs="Times New Roman"/>
          <w:sz w:val="24"/>
          <w:szCs w:val="24"/>
        </w:rPr>
        <w:t xml:space="preserve">. – М.: ООО «Издательство </w:t>
      </w:r>
      <w:proofErr w:type="spellStart"/>
      <w:r w:rsidRPr="007C55ED">
        <w:rPr>
          <w:rFonts w:ascii="Times New Roman" w:eastAsia="Times New Roman" w:hAnsi="Times New Roman" w:cs="Times New Roman"/>
          <w:sz w:val="24"/>
          <w:szCs w:val="24"/>
        </w:rPr>
        <w:t>Астрель</w:t>
      </w:r>
      <w:proofErr w:type="spellEnd"/>
      <w:r w:rsidRPr="007C55ED">
        <w:rPr>
          <w:rFonts w:ascii="Times New Roman" w:eastAsia="Times New Roman" w:hAnsi="Times New Roman" w:cs="Times New Roman"/>
          <w:sz w:val="24"/>
          <w:szCs w:val="24"/>
        </w:rPr>
        <w:t>»: ООО «Издательство АСТ», 2004.</w:t>
      </w:r>
    </w:p>
    <w:p w:rsidR="007C55ED" w:rsidRPr="007C55ED" w:rsidRDefault="007C55ED" w:rsidP="007C55ED">
      <w:pPr>
        <w:numPr>
          <w:ilvl w:val="0"/>
          <w:numId w:val="24"/>
        </w:numPr>
        <w:spacing w:after="0"/>
        <w:jc w:val="both"/>
        <w:rPr>
          <w:rFonts w:ascii="Times New Roman" w:eastAsia="Times New Roman" w:hAnsi="Times New Roman" w:cs="Times New Roman"/>
          <w:sz w:val="24"/>
          <w:szCs w:val="24"/>
        </w:rPr>
      </w:pPr>
      <w:r w:rsidRPr="007C55ED">
        <w:rPr>
          <w:rFonts w:ascii="Times New Roman" w:eastAsia="Times New Roman" w:hAnsi="Times New Roman" w:cs="Times New Roman"/>
          <w:sz w:val="24"/>
          <w:szCs w:val="24"/>
        </w:rPr>
        <w:t xml:space="preserve">Хайт А., </w:t>
      </w:r>
      <w:proofErr w:type="spellStart"/>
      <w:r w:rsidRPr="007C55ED">
        <w:rPr>
          <w:rFonts w:ascii="Times New Roman" w:eastAsia="Times New Roman" w:hAnsi="Times New Roman" w:cs="Times New Roman"/>
          <w:sz w:val="24"/>
          <w:szCs w:val="24"/>
        </w:rPr>
        <w:t>Левенбук</w:t>
      </w:r>
      <w:proofErr w:type="spellEnd"/>
      <w:r w:rsidRPr="007C55ED">
        <w:rPr>
          <w:rFonts w:ascii="Times New Roman" w:eastAsia="Times New Roman" w:hAnsi="Times New Roman" w:cs="Times New Roman"/>
          <w:sz w:val="24"/>
          <w:szCs w:val="24"/>
        </w:rPr>
        <w:t xml:space="preserve"> А. Весёлая грамматика «</w:t>
      </w:r>
      <w:proofErr w:type="spellStart"/>
      <w:r w:rsidRPr="007C55ED">
        <w:rPr>
          <w:rFonts w:ascii="Times New Roman" w:eastAsia="Times New Roman" w:hAnsi="Times New Roman" w:cs="Times New Roman"/>
          <w:sz w:val="24"/>
          <w:szCs w:val="24"/>
        </w:rPr>
        <w:t>Радионяни</w:t>
      </w:r>
      <w:proofErr w:type="spellEnd"/>
      <w:r w:rsidRPr="007C55ED">
        <w:rPr>
          <w:rFonts w:ascii="Times New Roman" w:eastAsia="Times New Roman" w:hAnsi="Times New Roman" w:cs="Times New Roman"/>
          <w:sz w:val="24"/>
          <w:szCs w:val="24"/>
        </w:rPr>
        <w:t xml:space="preserve">». – М.: </w:t>
      </w:r>
      <w:proofErr w:type="spellStart"/>
      <w:r w:rsidRPr="007C55ED">
        <w:rPr>
          <w:rFonts w:ascii="Times New Roman" w:eastAsia="Times New Roman" w:hAnsi="Times New Roman" w:cs="Times New Roman"/>
          <w:sz w:val="24"/>
          <w:szCs w:val="24"/>
        </w:rPr>
        <w:t>Росмэн</w:t>
      </w:r>
      <w:proofErr w:type="spellEnd"/>
      <w:r w:rsidRPr="007C55ED">
        <w:rPr>
          <w:rFonts w:ascii="Times New Roman" w:eastAsia="Times New Roman" w:hAnsi="Times New Roman" w:cs="Times New Roman"/>
          <w:sz w:val="24"/>
          <w:szCs w:val="24"/>
        </w:rPr>
        <w:t>, 1997. – С. 46, 50, 68, 82, 91.</w:t>
      </w:r>
    </w:p>
    <w:p w:rsidR="007C55ED" w:rsidRPr="007C55ED" w:rsidRDefault="007C55ED" w:rsidP="007C55ED">
      <w:pPr>
        <w:spacing w:after="0"/>
        <w:jc w:val="both"/>
        <w:rPr>
          <w:rFonts w:eastAsiaTheme="minorHAnsi"/>
          <w:lang w:eastAsia="en-US"/>
        </w:rPr>
      </w:pPr>
    </w:p>
    <w:p w:rsidR="000D2A9F" w:rsidRPr="000D2A9F" w:rsidRDefault="000D2A9F" w:rsidP="000D2A9F">
      <w:pPr>
        <w:widowControl w:val="0"/>
        <w:suppressAutoHyphens/>
        <w:spacing w:after="0"/>
        <w:rPr>
          <w:rFonts w:ascii="Times New Roman" w:eastAsia="Lucida Sans Unicode" w:hAnsi="Times New Roman" w:cs="Times New Roman"/>
          <w:kern w:val="1"/>
          <w:sz w:val="24"/>
          <w:szCs w:val="24"/>
          <w:lang w:eastAsia="hi-IN" w:bidi="hi-IN"/>
        </w:rPr>
      </w:pPr>
    </w:p>
    <w:p w:rsidR="000D2A9F" w:rsidRPr="0089158B" w:rsidRDefault="000D2A9F" w:rsidP="0089158B">
      <w:pPr>
        <w:ind w:firstLine="708"/>
        <w:jc w:val="both"/>
        <w:rPr>
          <w:rFonts w:ascii="Times New Roman" w:hAnsi="Times New Roman" w:cs="Times New Roman"/>
          <w:sz w:val="24"/>
          <w:szCs w:val="24"/>
        </w:rPr>
      </w:pPr>
    </w:p>
    <w:sectPr w:rsidR="000D2A9F" w:rsidRPr="00891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94"/>
    <w:lvl w:ilvl="0">
      <w:start w:val="1"/>
      <w:numFmt w:val="decimal"/>
      <w:lvlText w:val="%1."/>
      <w:lvlJc w:val="left"/>
      <w:pPr>
        <w:tabs>
          <w:tab w:val="num" w:pos="720"/>
        </w:tabs>
        <w:ind w:left="720" w:hanging="360"/>
      </w:pPr>
    </w:lvl>
  </w:abstractNum>
  <w:abstractNum w:abstractNumId="1">
    <w:nsid w:val="00000006"/>
    <w:multiLevelType w:val="singleLevel"/>
    <w:tmpl w:val="00000006"/>
    <w:name w:val="WW8Num149"/>
    <w:lvl w:ilvl="0">
      <w:start w:val="1"/>
      <w:numFmt w:val="decimal"/>
      <w:lvlText w:val="%1."/>
      <w:lvlJc w:val="left"/>
      <w:pPr>
        <w:tabs>
          <w:tab w:val="num" w:pos="720"/>
        </w:tabs>
        <w:ind w:left="720" w:hanging="360"/>
      </w:pPr>
    </w:lvl>
  </w:abstractNum>
  <w:abstractNum w:abstractNumId="2">
    <w:nsid w:val="00000007"/>
    <w:multiLevelType w:val="singleLevel"/>
    <w:tmpl w:val="00000007"/>
    <w:name w:val="WW8Num109"/>
    <w:lvl w:ilvl="0">
      <w:start w:val="1"/>
      <w:numFmt w:val="decimal"/>
      <w:lvlText w:val="%1."/>
      <w:lvlJc w:val="left"/>
      <w:pPr>
        <w:tabs>
          <w:tab w:val="num" w:pos="720"/>
        </w:tabs>
        <w:ind w:left="720" w:hanging="360"/>
      </w:pPr>
    </w:lvl>
  </w:abstractNum>
  <w:abstractNum w:abstractNumId="3">
    <w:nsid w:val="00000008"/>
    <w:multiLevelType w:val="singleLevel"/>
    <w:tmpl w:val="00000008"/>
    <w:name w:val="WW8Num62"/>
    <w:lvl w:ilvl="0">
      <w:start w:val="1"/>
      <w:numFmt w:val="decimal"/>
      <w:lvlText w:val="%1."/>
      <w:lvlJc w:val="left"/>
      <w:pPr>
        <w:tabs>
          <w:tab w:val="num" w:pos="1440"/>
        </w:tabs>
        <w:ind w:left="1440" w:hanging="360"/>
      </w:pPr>
    </w:lvl>
  </w:abstractNum>
  <w:abstractNum w:abstractNumId="4">
    <w:nsid w:val="00000009"/>
    <w:multiLevelType w:val="singleLevel"/>
    <w:tmpl w:val="00000009"/>
    <w:name w:val="WW8Num118"/>
    <w:lvl w:ilvl="0">
      <w:start w:val="1"/>
      <w:numFmt w:val="decimal"/>
      <w:lvlText w:val="%1."/>
      <w:lvlJc w:val="left"/>
      <w:pPr>
        <w:tabs>
          <w:tab w:val="num" w:pos="720"/>
        </w:tabs>
        <w:ind w:left="720" w:hanging="360"/>
      </w:pPr>
    </w:lvl>
  </w:abstractNum>
  <w:abstractNum w:abstractNumId="5">
    <w:nsid w:val="0000000A"/>
    <w:multiLevelType w:val="singleLevel"/>
    <w:tmpl w:val="0000000A"/>
    <w:name w:val="WW8Num66"/>
    <w:lvl w:ilvl="0">
      <w:start w:val="1"/>
      <w:numFmt w:val="decimal"/>
      <w:lvlText w:val="%1."/>
      <w:lvlJc w:val="left"/>
      <w:pPr>
        <w:tabs>
          <w:tab w:val="num" w:pos="720"/>
        </w:tabs>
        <w:ind w:left="720" w:hanging="360"/>
      </w:pPr>
    </w:lvl>
  </w:abstractNum>
  <w:abstractNum w:abstractNumId="6">
    <w:nsid w:val="0000000B"/>
    <w:multiLevelType w:val="singleLevel"/>
    <w:tmpl w:val="0000000B"/>
    <w:name w:val="WW8Num31"/>
    <w:lvl w:ilvl="0">
      <w:start w:val="1"/>
      <w:numFmt w:val="decimal"/>
      <w:lvlText w:val="%1."/>
      <w:lvlJc w:val="left"/>
      <w:pPr>
        <w:tabs>
          <w:tab w:val="num" w:pos="720"/>
        </w:tabs>
        <w:ind w:left="720" w:hanging="360"/>
      </w:pPr>
    </w:lvl>
  </w:abstractNum>
  <w:abstractNum w:abstractNumId="7">
    <w:nsid w:val="0000000C"/>
    <w:multiLevelType w:val="singleLevel"/>
    <w:tmpl w:val="0000000C"/>
    <w:name w:val="WW8Num54"/>
    <w:lvl w:ilvl="0">
      <w:start w:val="1"/>
      <w:numFmt w:val="decimal"/>
      <w:lvlText w:val="%1."/>
      <w:lvlJc w:val="left"/>
      <w:pPr>
        <w:tabs>
          <w:tab w:val="num" w:pos="360"/>
        </w:tabs>
        <w:ind w:left="360" w:hanging="360"/>
      </w:pPr>
    </w:lvl>
  </w:abstractNum>
  <w:abstractNum w:abstractNumId="8">
    <w:nsid w:val="0000000D"/>
    <w:multiLevelType w:val="singleLevel"/>
    <w:tmpl w:val="0000000D"/>
    <w:name w:val="WW8Num24"/>
    <w:lvl w:ilvl="0">
      <w:start w:val="1"/>
      <w:numFmt w:val="decimal"/>
      <w:lvlText w:val="%1."/>
      <w:lvlJc w:val="left"/>
      <w:pPr>
        <w:tabs>
          <w:tab w:val="num" w:pos="1440"/>
        </w:tabs>
        <w:ind w:left="1440" w:hanging="360"/>
      </w:pPr>
    </w:lvl>
  </w:abstractNum>
  <w:abstractNum w:abstractNumId="9">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0">
    <w:nsid w:val="0000000F"/>
    <w:multiLevelType w:val="singleLevel"/>
    <w:tmpl w:val="0000000F"/>
    <w:name w:val="WW8Num26"/>
    <w:lvl w:ilvl="0">
      <w:start w:val="1"/>
      <w:numFmt w:val="decimal"/>
      <w:lvlText w:val="%1."/>
      <w:lvlJc w:val="left"/>
      <w:pPr>
        <w:tabs>
          <w:tab w:val="num" w:pos="720"/>
        </w:tabs>
        <w:ind w:left="720" w:hanging="360"/>
      </w:pPr>
    </w:lvl>
  </w:abstractNum>
  <w:abstractNum w:abstractNumId="11">
    <w:nsid w:val="00000010"/>
    <w:multiLevelType w:val="singleLevel"/>
    <w:tmpl w:val="00000010"/>
    <w:name w:val="WW8Num50"/>
    <w:lvl w:ilvl="0">
      <w:start w:val="1"/>
      <w:numFmt w:val="decimal"/>
      <w:lvlText w:val="%1."/>
      <w:lvlJc w:val="left"/>
      <w:pPr>
        <w:tabs>
          <w:tab w:val="num" w:pos="720"/>
        </w:tabs>
        <w:ind w:left="720" w:hanging="360"/>
      </w:pPr>
    </w:lvl>
  </w:abstractNum>
  <w:abstractNum w:abstractNumId="12">
    <w:nsid w:val="00000011"/>
    <w:multiLevelType w:val="singleLevel"/>
    <w:tmpl w:val="00000011"/>
    <w:name w:val="WW8Num151"/>
    <w:lvl w:ilvl="0">
      <w:start w:val="1"/>
      <w:numFmt w:val="decimal"/>
      <w:lvlText w:val="%1."/>
      <w:lvlJc w:val="left"/>
      <w:pPr>
        <w:tabs>
          <w:tab w:val="num" w:pos="480"/>
        </w:tabs>
        <w:ind w:left="480" w:hanging="360"/>
      </w:pPr>
    </w:lvl>
  </w:abstractNum>
  <w:abstractNum w:abstractNumId="13">
    <w:nsid w:val="00000012"/>
    <w:multiLevelType w:val="singleLevel"/>
    <w:tmpl w:val="00000012"/>
    <w:name w:val="WW8Num93"/>
    <w:lvl w:ilvl="0">
      <w:start w:val="1"/>
      <w:numFmt w:val="decimal"/>
      <w:lvlText w:val="%1."/>
      <w:lvlJc w:val="left"/>
      <w:pPr>
        <w:tabs>
          <w:tab w:val="num" w:pos="720"/>
        </w:tabs>
        <w:ind w:left="720" w:hanging="360"/>
      </w:pPr>
    </w:lvl>
  </w:abstractNum>
  <w:abstractNum w:abstractNumId="14">
    <w:nsid w:val="00000013"/>
    <w:multiLevelType w:val="singleLevel"/>
    <w:tmpl w:val="00000013"/>
    <w:name w:val="WW8Num56"/>
    <w:lvl w:ilvl="0">
      <w:start w:val="1"/>
      <w:numFmt w:val="decimal"/>
      <w:lvlText w:val="%1."/>
      <w:lvlJc w:val="left"/>
      <w:pPr>
        <w:tabs>
          <w:tab w:val="num" w:pos="720"/>
        </w:tabs>
        <w:ind w:left="720" w:hanging="360"/>
      </w:pPr>
    </w:lvl>
  </w:abstractNum>
  <w:abstractNum w:abstractNumId="15">
    <w:nsid w:val="00000014"/>
    <w:multiLevelType w:val="singleLevel"/>
    <w:tmpl w:val="00000014"/>
    <w:name w:val="WW8Num9"/>
    <w:lvl w:ilvl="0">
      <w:start w:val="1"/>
      <w:numFmt w:val="decimal"/>
      <w:lvlText w:val="%1."/>
      <w:lvlJc w:val="left"/>
      <w:pPr>
        <w:tabs>
          <w:tab w:val="num" w:pos="720"/>
        </w:tabs>
        <w:ind w:left="720" w:hanging="360"/>
      </w:pPr>
    </w:lvl>
  </w:abstractNum>
  <w:abstractNum w:abstractNumId="16">
    <w:nsid w:val="00000015"/>
    <w:multiLevelType w:val="singleLevel"/>
    <w:tmpl w:val="00000015"/>
    <w:name w:val="WW8Num123"/>
    <w:lvl w:ilvl="0">
      <w:start w:val="1"/>
      <w:numFmt w:val="decimal"/>
      <w:lvlText w:val="%1."/>
      <w:lvlJc w:val="left"/>
      <w:pPr>
        <w:tabs>
          <w:tab w:val="num" w:pos="600"/>
        </w:tabs>
        <w:ind w:left="600" w:hanging="360"/>
      </w:pPr>
    </w:lvl>
  </w:abstractNum>
  <w:abstractNum w:abstractNumId="17">
    <w:nsid w:val="00000016"/>
    <w:multiLevelType w:val="singleLevel"/>
    <w:tmpl w:val="00000016"/>
    <w:name w:val="WW8Num76"/>
    <w:lvl w:ilvl="0">
      <w:start w:val="1"/>
      <w:numFmt w:val="decimal"/>
      <w:lvlText w:val="%1."/>
      <w:lvlJc w:val="left"/>
      <w:pPr>
        <w:tabs>
          <w:tab w:val="num" w:pos="720"/>
        </w:tabs>
        <w:ind w:left="720" w:hanging="360"/>
      </w:pPr>
    </w:lvl>
  </w:abstractNum>
  <w:abstractNum w:abstractNumId="18">
    <w:nsid w:val="00000017"/>
    <w:multiLevelType w:val="singleLevel"/>
    <w:tmpl w:val="00000017"/>
    <w:name w:val="WW8Num36"/>
    <w:lvl w:ilvl="0">
      <w:start w:val="1"/>
      <w:numFmt w:val="decimal"/>
      <w:lvlText w:val="%1."/>
      <w:lvlJc w:val="left"/>
      <w:pPr>
        <w:tabs>
          <w:tab w:val="num" w:pos="1440"/>
        </w:tabs>
        <w:ind w:left="1440" w:hanging="360"/>
      </w:pPr>
    </w:lvl>
  </w:abstractNum>
  <w:abstractNum w:abstractNumId="19">
    <w:nsid w:val="313F733C"/>
    <w:multiLevelType w:val="hybridMultilevel"/>
    <w:tmpl w:val="06DC8AEE"/>
    <w:lvl w:ilvl="0" w:tplc="0419000F">
      <w:start w:val="1"/>
      <w:numFmt w:val="decimal"/>
      <w:lvlText w:val="%1."/>
      <w:lvlJc w:val="left"/>
      <w:pPr>
        <w:ind w:left="4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F1206E"/>
    <w:multiLevelType w:val="multilevel"/>
    <w:tmpl w:val="BF5C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11322D"/>
    <w:multiLevelType w:val="hybridMultilevel"/>
    <w:tmpl w:val="56DCC0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8727C84"/>
    <w:multiLevelType w:val="multilevel"/>
    <w:tmpl w:val="2A1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5E25B6"/>
    <w:multiLevelType w:val="hybridMultilevel"/>
    <w:tmpl w:val="D63C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8B"/>
    <w:rsid w:val="000D2A9F"/>
    <w:rsid w:val="002143AB"/>
    <w:rsid w:val="007C55ED"/>
    <w:rsid w:val="0089158B"/>
    <w:rsid w:val="00BF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9158B"/>
    <w:pPr>
      <w:spacing w:after="0" w:line="240" w:lineRule="auto"/>
    </w:pPr>
    <w:rPr>
      <w:rFonts w:ascii="Calibri" w:eastAsia="Times New Roman" w:hAnsi="Calibri" w:cs="Times New Roman"/>
      <w:sz w:val="20"/>
      <w:szCs w:val="20"/>
      <w:lang w:val="en-US" w:bidi="en-US"/>
    </w:rPr>
  </w:style>
  <w:style w:type="character" w:customStyle="1" w:styleId="a4">
    <w:name w:val="Без интервала Знак"/>
    <w:link w:val="a3"/>
    <w:uiPriority w:val="1"/>
    <w:rsid w:val="0089158B"/>
    <w:rPr>
      <w:rFonts w:ascii="Calibri" w:eastAsia="Times New Roman" w:hAnsi="Calibri" w:cs="Times New Roman"/>
      <w:sz w:val="20"/>
      <w:szCs w:val="20"/>
      <w:lang w:val="en-US" w:eastAsia="ru-RU" w:bidi="en-US"/>
    </w:rPr>
  </w:style>
  <w:style w:type="paragraph" w:styleId="a5">
    <w:name w:val="List Paragraph"/>
    <w:basedOn w:val="a"/>
    <w:qFormat/>
    <w:rsid w:val="0089158B"/>
    <w:pPr>
      <w:ind w:left="720"/>
      <w:contextualSpacing/>
    </w:pPr>
  </w:style>
  <w:style w:type="paragraph" w:styleId="a6">
    <w:name w:val="Normal (Web)"/>
    <w:basedOn w:val="a"/>
    <w:uiPriority w:val="99"/>
    <w:semiHidden/>
    <w:unhideWhenUsed/>
    <w:rsid w:val="0089158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9158B"/>
    <w:rPr>
      <w:color w:val="0000FF"/>
      <w:u w:val="single"/>
    </w:rPr>
  </w:style>
  <w:style w:type="paragraph" w:styleId="a8">
    <w:name w:val="Balloon Text"/>
    <w:basedOn w:val="a"/>
    <w:link w:val="a9"/>
    <w:uiPriority w:val="99"/>
    <w:semiHidden/>
    <w:unhideWhenUsed/>
    <w:rsid w:val="00214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3A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9158B"/>
    <w:pPr>
      <w:spacing w:after="0" w:line="240" w:lineRule="auto"/>
    </w:pPr>
    <w:rPr>
      <w:rFonts w:ascii="Calibri" w:eastAsia="Times New Roman" w:hAnsi="Calibri" w:cs="Times New Roman"/>
      <w:sz w:val="20"/>
      <w:szCs w:val="20"/>
      <w:lang w:val="en-US" w:bidi="en-US"/>
    </w:rPr>
  </w:style>
  <w:style w:type="character" w:customStyle="1" w:styleId="a4">
    <w:name w:val="Без интервала Знак"/>
    <w:link w:val="a3"/>
    <w:uiPriority w:val="1"/>
    <w:rsid w:val="0089158B"/>
    <w:rPr>
      <w:rFonts w:ascii="Calibri" w:eastAsia="Times New Roman" w:hAnsi="Calibri" w:cs="Times New Roman"/>
      <w:sz w:val="20"/>
      <w:szCs w:val="20"/>
      <w:lang w:val="en-US" w:eastAsia="ru-RU" w:bidi="en-US"/>
    </w:rPr>
  </w:style>
  <w:style w:type="paragraph" w:styleId="a5">
    <w:name w:val="List Paragraph"/>
    <w:basedOn w:val="a"/>
    <w:qFormat/>
    <w:rsid w:val="0089158B"/>
    <w:pPr>
      <w:ind w:left="720"/>
      <w:contextualSpacing/>
    </w:pPr>
  </w:style>
  <w:style w:type="paragraph" w:styleId="a6">
    <w:name w:val="Normal (Web)"/>
    <w:basedOn w:val="a"/>
    <w:uiPriority w:val="99"/>
    <w:semiHidden/>
    <w:unhideWhenUsed/>
    <w:rsid w:val="0089158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9158B"/>
    <w:rPr>
      <w:color w:val="0000FF"/>
      <w:u w:val="single"/>
    </w:rPr>
  </w:style>
  <w:style w:type="paragraph" w:styleId="a8">
    <w:name w:val="Balloon Text"/>
    <w:basedOn w:val="a"/>
    <w:link w:val="a9"/>
    <w:uiPriority w:val="99"/>
    <w:semiHidden/>
    <w:unhideWhenUsed/>
    <w:rsid w:val="00214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3A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4844</Words>
  <Characters>27615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cp:lastModifiedBy>
  <cp:revision>3</cp:revision>
  <cp:lastPrinted>2016-12-07T05:12:00Z</cp:lastPrinted>
  <dcterms:created xsi:type="dcterms:W3CDTF">2016-12-06T21:10:00Z</dcterms:created>
  <dcterms:modified xsi:type="dcterms:W3CDTF">2016-12-07T05:15:00Z</dcterms:modified>
</cp:coreProperties>
</file>